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810C" w14:textId="77777777" w:rsidR="002B15FB" w:rsidRPr="00001D8E" w:rsidRDefault="002B15FB" w:rsidP="002B15FB">
      <w:pPr>
        <w:widowControl/>
        <w:spacing w:line="360" w:lineRule="auto"/>
        <w:jc w:val="right"/>
        <w:rPr>
          <w:color w:val="7F7F7F"/>
          <w:sz w:val="20"/>
          <w:szCs w:val="20"/>
        </w:rPr>
      </w:pPr>
      <w:r w:rsidRPr="00001D8E">
        <w:rPr>
          <w:color w:val="7F7F7F"/>
          <w:sz w:val="20"/>
          <w:szCs w:val="20"/>
        </w:rPr>
        <w:t>Marca da Bollo</w:t>
      </w:r>
    </w:p>
    <w:p w14:paraId="7EB652F1" w14:textId="77777777" w:rsidR="002B15FB" w:rsidRPr="00001D8E" w:rsidRDefault="002B15FB" w:rsidP="002B15FB">
      <w:pPr>
        <w:widowControl/>
        <w:spacing w:line="360" w:lineRule="auto"/>
        <w:jc w:val="right"/>
        <w:rPr>
          <w:color w:val="7F7F7F"/>
          <w:sz w:val="20"/>
          <w:szCs w:val="20"/>
        </w:rPr>
      </w:pPr>
      <w:r w:rsidRPr="00001D8E">
        <w:rPr>
          <w:color w:val="7F7F7F"/>
          <w:sz w:val="20"/>
          <w:szCs w:val="20"/>
        </w:rPr>
        <w:t>valore € 16,00</w:t>
      </w:r>
    </w:p>
    <w:p w14:paraId="3398E07C" w14:textId="77777777" w:rsidR="002B15FB" w:rsidRPr="00001D8E" w:rsidRDefault="002B15FB" w:rsidP="002B15FB">
      <w:pPr>
        <w:widowControl/>
        <w:tabs>
          <w:tab w:val="left" w:pos="1296"/>
        </w:tabs>
        <w:spacing w:line="360" w:lineRule="auto"/>
        <w:jc w:val="right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ab/>
      </w:r>
    </w:p>
    <w:p w14:paraId="10CC937F" w14:textId="35570E25" w:rsidR="002B15FB" w:rsidRDefault="002B15FB" w:rsidP="00001D8E">
      <w:pPr>
        <w:widowControl/>
        <w:spacing w:line="360" w:lineRule="auto"/>
        <w:jc w:val="right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 xml:space="preserve">AL COMUNE DI </w:t>
      </w:r>
      <w:r w:rsidR="00AB4469" w:rsidRPr="00001D8E">
        <w:rPr>
          <w:b/>
          <w:bCs/>
          <w:color w:val="000000"/>
          <w:sz w:val="20"/>
          <w:szCs w:val="20"/>
        </w:rPr>
        <w:t>SAN MICHELE SALENTINO (BR)</w:t>
      </w:r>
    </w:p>
    <w:p w14:paraId="67C68013" w14:textId="61FC0FCE" w:rsidR="00F57F47" w:rsidRPr="00001D8E" w:rsidRDefault="00F57F47" w:rsidP="00001D8E">
      <w:pPr>
        <w:widowControl/>
        <w:spacing w:line="360" w:lineRule="auto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Settore Affari Generali e Programmazione - Ufficio Sport</w:t>
      </w:r>
    </w:p>
    <w:p w14:paraId="134330ED" w14:textId="77777777" w:rsidR="002B15FB" w:rsidRPr="00001D8E" w:rsidRDefault="002B15FB" w:rsidP="002B15FB">
      <w:pPr>
        <w:widowControl/>
        <w:spacing w:line="360" w:lineRule="auto"/>
        <w:jc w:val="right"/>
        <w:rPr>
          <w:color w:val="000000"/>
          <w:sz w:val="20"/>
          <w:szCs w:val="20"/>
        </w:rPr>
      </w:pPr>
    </w:p>
    <w:p w14:paraId="3E117BC8" w14:textId="3A5AEC33" w:rsidR="00AB4469" w:rsidRPr="00AB4469" w:rsidRDefault="002B15FB" w:rsidP="00F57F47">
      <w:pPr>
        <w:pStyle w:val="Scheda"/>
        <w:tabs>
          <w:tab w:val="right" w:leader="dot" w:pos="7597"/>
        </w:tabs>
        <w:spacing w:line="276" w:lineRule="auto"/>
        <w:contextualSpacing/>
        <w:rPr>
          <w:rFonts w:ascii="Times New Roman" w:hAnsi="Times New Roman"/>
          <w:b/>
          <w:bCs/>
          <w:spacing w:val="-5"/>
        </w:rPr>
      </w:pPr>
      <w:r w:rsidRPr="00001D8E">
        <w:rPr>
          <w:rFonts w:ascii="Times New Roman" w:hAnsi="Times New Roman"/>
          <w:b/>
          <w:bCs/>
          <w:spacing w:val="-5"/>
        </w:rPr>
        <w:t xml:space="preserve">ISTANZA DI AMMISSIONE ALLA </w:t>
      </w:r>
      <w:r w:rsidR="00AB4469" w:rsidRPr="00001D8E">
        <w:rPr>
          <w:rFonts w:ascii="Times New Roman" w:hAnsi="Times New Roman"/>
          <w:b/>
          <w:bCs/>
          <w:spacing w:val="-5"/>
        </w:rPr>
        <w:t>PROCEDURA AD EVIDENZA</w:t>
      </w:r>
      <w:r w:rsidR="0005524B">
        <w:rPr>
          <w:rFonts w:ascii="Times New Roman" w:hAnsi="Times New Roman"/>
          <w:b/>
          <w:bCs/>
          <w:spacing w:val="-5"/>
        </w:rPr>
        <w:t xml:space="preserve"> PUBBLICA</w:t>
      </w:r>
      <w:r w:rsidR="00AB4469" w:rsidRPr="00001D8E">
        <w:rPr>
          <w:rFonts w:ascii="Times New Roman" w:hAnsi="Times New Roman"/>
          <w:b/>
          <w:bCs/>
          <w:spacing w:val="-5"/>
        </w:rPr>
        <w:t xml:space="preserve"> FINALIZZATA </w:t>
      </w:r>
      <w:r w:rsidR="001446D3">
        <w:rPr>
          <w:rFonts w:ascii="Times New Roman" w:hAnsi="Times New Roman"/>
          <w:b/>
          <w:bCs/>
          <w:spacing w:val="-5"/>
        </w:rPr>
        <w:t>ALLA</w:t>
      </w:r>
      <w:r w:rsidR="00F57F47" w:rsidRPr="00F57F47">
        <w:rPr>
          <w:rFonts w:ascii="Times New Roman" w:hAnsi="Times New Roman"/>
          <w:b/>
          <w:bCs/>
          <w:spacing w:val="-5"/>
        </w:rPr>
        <w:t xml:space="preserve"> </w:t>
      </w:r>
      <w:r w:rsidR="00A459F7" w:rsidRPr="00A459F7">
        <w:rPr>
          <w:rFonts w:ascii="Times New Roman" w:hAnsi="Times New Roman"/>
          <w:b/>
          <w:bCs/>
          <w:spacing w:val="-5"/>
        </w:rPr>
        <w:t>CONCESSIONE DELLA GESTIONE DEL BOCCIODROMO COMUNALE SITO IN SAN MICHELE SALENTINO ALLA VIA ALDO MORO, FOGLIO 8 PARTICELLA 1127</w:t>
      </w:r>
      <w:r w:rsidR="00A459F7">
        <w:rPr>
          <w:rFonts w:ascii="Times New Roman" w:hAnsi="Times New Roman"/>
          <w:b/>
          <w:bCs/>
          <w:spacing w:val="-5"/>
        </w:rPr>
        <w:t xml:space="preserve"> </w:t>
      </w:r>
      <w:r w:rsidR="002A52F7" w:rsidRPr="00001D8E">
        <w:rPr>
          <w:rFonts w:ascii="Times New Roman" w:hAnsi="Times New Roman"/>
          <w:b/>
          <w:bCs/>
          <w:spacing w:val="-5"/>
        </w:rPr>
        <w:t>CON OFFERTA ECONOMICA</w:t>
      </w:r>
      <w:r w:rsidR="00AB4469" w:rsidRPr="00AB4469">
        <w:rPr>
          <w:rFonts w:ascii="Times New Roman" w:hAnsi="Times New Roman"/>
          <w:b/>
          <w:bCs/>
          <w:spacing w:val="-5"/>
        </w:rPr>
        <w:t xml:space="preserve"> </w:t>
      </w:r>
    </w:p>
    <w:p w14:paraId="058D6E16" w14:textId="77777777" w:rsidR="002B15FB" w:rsidRPr="00001D8E" w:rsidRDefault="002B15FB" w:rsidP="002B15FB">
      <w:pPr>
        <w:widowControl/>
        <w:spacing w:line="360" w:lineRule="auto"/>
        <w:rPr>
          <w:b/>
          <w:bCs/>
          <w:color w:val="000000"/>
          <w:sz w:val="20"/>
          <w:szCs w:val="20"/>
        </w:rPr>
      </w:pPr>
    </w:p>
    <w:p w14:paraId="777132AF" w14:textId="19230B90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Il/la </w:t>
      </w:r>
      <w:proofErr w:type="spellStart"/>
      <w:r w:rsidRPr="00001D8E">
        <w:rPr>
          <w:color w:val="000000"/>
          <w:sz w:val="20"/>
          <w:szCs w:val="20"/>
        </w:rPr>
        <w:t>sottoscritt</w:t>
      </w:r>
      <w:proofErr w:type="spellEnd"/>
      <w:r w:rsidRPr="00001D8E">
        <w:rPr>
          <w:color w:val="000000"/>
          <w:sz w:val="20"/>
          <w:szCs w:val="20"/>
        </w:rPr>
        <w:t>_ _________________________________________</w:t>
      </w:r>
      <w:r w:rsidR="00997916">
        <w:rPr>
          <w:color w:val="000000"/>
          <w:sz w:val="20"/>
          <w:szCs w:val="20"/>
        </w:rPr>
        <w:t>,</w:t>
      </w:r>
      <w:r w:rsidR="00F57F47">
        <w:rPr>
          <w:color w:val="000000"/>
          <w:sz w:val="20"/>
          <w:szCs w:val="20"/>
        </w:rPr>
        <w:t xml:space="preserve"> </w:t>
      </w:r>
      <w:proofErr w:type="spellStart"/>
      <w:r w:rsidRPr="00001D8E">
        <w:rPr>
          <w:color w:val="000000"/>
          <w:sz w:val="20"/>
          <w:szCs w:val="20"/>
        </w:rPr>
        <w:t>nat</w:t>
      </w:r>
      <w:proofErr w:type="spellEnd"/>
      <w:r w:rsidRPr="00001D8E">
        <w:rPr>
          <w:color w:val="000000"/>
          <w:sz w:val="20"/>
          <w:szCs w:val="20"/>
        </w:rPr>
        <w:t>__ il _______________________</w:t>
      </w:r>
      <w:r w:rsidR="00F57F47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</w:t>
      </w:r>
      <w:r w:rsidR="00F57F47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____________</w:t>
      </w:r>
      <w:r w:rsidR="00F57F47">
        <w:rPr>
          <w:color w:val="000000"/>
          <w:sz w:val="20"/>
          <w:szCs w:val="20"/>
        </w:rPr>
        <w:t>__</w:t>
      </w:r>
      <w:r w:rsidRPr="00001D8E">
        <w:rPr>
          <w:color w:val="000000"/>
          <w:sz w:val="20"/>
          <w:szCs w:val="20"/>
        </w:rPr>
        <w:t>_</w:t>
      </w:r>
      <w:r w:rsidR="00F57F47">
        <w:rPr>
          <w:color w:val="000000"/>
          <w:sz w:val="20"/>
          <w:szCs w:val="20"/>
        </w:rPr>
        <w:t>______________________</w:t>
      </w:r>
      <w:r w:rsidRPr="00001D8E">
        <w:rPr>
          <w:color w:val="000000"/>
          <w:sz w:val="20"/>
          <w:szCs w:val="20"/>
        </w:rPr>
        <w:t>residente in _______________________</w:t>
      </w:r>
      <w:r w:rsidR="00F57F47">
        <w:rPr>
          <w:color w:val="000000"/>
          <w:sz w:val="20"/>
          <w:szCs w:val="20"/>
        </w:rPr>
        <w:t>_____________</w:t>
      </w:r>
      <w:r w:rsidRPr="00001D8E">
        <w:rPr>
          <w:color w:val="000000"/>
          <w:sz w:val="20"/>
          <w:szCs w:val="20"/>
        </w:rPr>
        <w:t>________</w:t>
      </w:r>
      <w:r w:rsidR="00F57F47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Via 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 qualità di _______________________________________</w:t>
      </w:r>
      <w:r w:rsidR="0005524B">
        <w:rPr>
          <w:color w:val="000000"/>
          <w:sz w:val="20"/>
          <w:szCs w:val="20"/>
        </w:rPr>
        <w:t>__________</w:t>
      </w:r>
    </w:p>
    <w:p w14:paraId="6EDBBA24" w14:textId="225FD943" w:rsidR="002B15FB" w:rsidRPr="00001D8E" w:rsidRDefault="001D2003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="002B15FB" w:rsidRPr="00001D8E">
        <w:rPr>
          <w:color w:val="000000"/>
          <w:sz w:val="20"/>
          <w:szCs w:val="20"/>
        </w:rPr>
        <w:t>ell</w:t>
      </w:r>
      <w:r>
        <w:rPr>
          <w:color w:val="000000"/>
          <w:sz w:val="20"/>
          <w:szCs w:val="20"/>
        </w:rPr>
        <w:t>a Società</w:t>
      </w:r>
      <w:r w:rsidR="00F57F47">
        <w:rPr>
          <w:color w:val="000000"/>
          <w:sz w:val="20"/>
          <w:szCs w:val="20"/>
        </w:rPr>
        <w:t xml:space="preserve"> </w:t>
      </w:r>
      <w:r w:rsidR="002B15FB" w:rsidRPr="00001D8E">
        <w:rPr>
          <w:color w:val="000000"/>
          <w:sz w:val="20"/>
          <w:szCs w:val="20"/>
        </w:rPr>
        <w:t>_____________________________________________________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sede legale in ____________________</w:t>
      </w:r>
      <w:r w:rsidR="0005524B">
        <w:rPr>
          <w:color w:val="000000"/>
          <w:sz w:val="20"/>
          <w:szCs w:val="20"/>
        </w:rPr>
        <w:t>_______________________</w:t>
      </w:r>
      <w:r w:rsidR="002B15FB" w:rsidRPr="00001D8E">
        <w:rPr>
          <w:color w:val="000000"/>
          <w:sz w:val="20"/>
          <w:szCs w:val="20"/>
        </w:rPr>
        <w:t>____</w:t>
      </w:r>
      <w:r w:rsidR="00F57F47">
        <w:rPr>
          <w:color w:val="000000"/>
          <w:sz w:val="20"/>
          <w:szCs w:val="20"/>
        </w:rPr>
        <w:t>,</w:t>
      </w:r>
      <w:r w:rsidR="002B15FB" w:rsidRPr="00001D8E">
        <w:rPr>
          <w:color w:val="000000"/>
          <w:sz w:val="20"/>
          <w:szCs w:val="20"/>
        </w:rPr>
        <w:t xml:space="preserve"> via 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sede operativa in ___________</w:t>
      </w:r>
      <w:r w:rsidR="00F57F47">
        <w:rPr>
          <w:color w:val="000000"/>
          <w:sz w:val="20"/>
          <w:szCs w:val="20"/>
        </w:rPr>
        <w:t>_____________</w:t>
      </w:r>
      <w:r w:rsidR="002B15FB" w:rsidRPr="00001D8E">
        <w:rPr>
          <w:color w:val="000000"/>
          <w:sz w:val="20"/>
          <w:szCs w:val="20"/>
        </w:rPr>
        <w:t>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via 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codice fiscale ________________________</w:t>
      </w:r>
      <w:r w:rsidR="008B1C38">
        <w:rPr>
          <w:color w:val="000000"/>
          <w:sz w:val="20"/>
          <w:szCs w:val="20"/>
        </w:rPr>
        <w:t>__________</w:t>
      </w:r>
      <w:r w:rsidR="002B15FB" w:rsidRPr="00001D8E">
        <w:rPr>
          <w:color w:val="000000"/>
          <w:sz w:val="20"/>
          <w:szCs w:val="20"/>
        </w:rPr>
        <w:t>_____ e partita IVA n. ________________________________</w:t>
      </w:r>
      <w:r w:rsidR="00F57F47">
        <w:rPr>
          <w:color w:val="000000"/>
          <w:sz w:val="20"/>
          <w:szCs w:val="20"/>
        </w:rPr>
        <w:t>,</w:t>
      </w:r>
      <w:r w:rsidR="008B1C38">
        <w:rPr>
          <w:color w:val="000000"/>
          <w:sz w:val="20"/>
          <w:szCs w:val="20"/>
        </w:rPr>
        <w:t xml:space="preserve"> </w:t>
      </w:r>
      <w:r w:rsidR="002B15FB" w:rsidRPr="00001D8E">
        <w:rPr>
          <w:color w:val="000000"/>
          <w:sz w:val="20"/>
          <w:szCs w:val="20"/>
        </w:rPr>
        <w:t>tel</w:t>
      </w:r>
      <w:r w:rsidR="00F57F47">
        <w:rPr>
          <w:color w:val="000000"/>
          <w:sz w:val="20"/>
          <w:szCs w:val="20"/>
        </w:rPr>
        <w:t xml:space="preserve">. </w:t>
      </w:r>
      <w:r w:rsidR="002B15FB" w:rsidRPr="00001D8E">
        <w:rPr>
          <w:color w:val="000000"/>
          <w:sz w:val="20"/>
          <w:szCs w:val="20"/>
        </w:rPr>
        <w:t>_______________________</w:t>
      </w:r>
      <w:r w:rsidR="008B1C38">
        <w:rPr>
          <w:color w:val="000000"/>
          <w:sz w:val="20"/>
          <w:szCs w:val="20"/>
        </w:rPr>
        <w:t>___</w:t>
      </w:r>
      <w:r w:rsidR="002B15FB" w:rsidRPr="00001D8E">
        <w:rPr>
          <w:color w:val="000000"/>
          <w:sz w:val="20"/>
          <w:szCs w:val="20"/>
        </w:rPr>
        <w:t>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indirizzo di posta elettronica: __________________________________</w:t>
      </w:r>
      <w:r w:rsidR="008B1C38">
        <w:rPr>
          <w:color w:val="000000"/>
          <w:sz w:val="20"/>
          <w:szCs w:val="20"/>
        </w:rPr>
        <w:t>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indirizzo di posta elettronica certificata: _________________________________________</w:t>
      </w:r>
      <w:r w:rsidR="00CF1F23">
        <w:rPr>
          <w:color w:val="000000"/>
          <w:sz w:val="20"/>
          <w:szCs w:val="20"/>
        </w:rPr>
        <w:t>__________</w:t>
      </w:r>
      <w:r w:rsidR="002B15FB" w:rsidRPr="00001D8E">
        <w:rPr>
          <w:color w:val="000000"/>
          <w:sz w:val="20"/>
          <w:szCs w:val="20"/>
        </w:rPr>
        <w:t>_</w:t>
      </w:r>
      <w:r w:rsidR="00F57F47">
        <w:rPr>
          <w:color w:val="000000"/>
          <w:sz w:val="20"/>
          <w:szCs w:val="20"/>
        </w:rPr>
        <w:t>.</w:t>
      </w:r>
    </w:p>
    <w:p w14:paraId="3BE82BCB" w14:textId="77777777" w:rsidR="00F57F47" w:rsidRDefault="00F57F47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7E80F913" w14:textId="43DE22C1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Oppure, in caso di ente privato/ente pubblico</w:t>
      </w:r>
    </w:p>
    <w:p w14:paraId="6E0D516A" w14:textId="18817462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in qualità di ___________________________________________</w:t>
      </w:r>
      <w:r w:rsidR="0005524B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dell’ente __________________________</w:t>
      </w:r>
      <w:r w:rsidR="0005524B">
        <w:rPr>
          <w:color w:val="000000"/>
          <w:sz w:val="20"/>
          <w:szCs w:val="20"/>
        </w:rPr>
        <w:t>______</w:t>
      </w:r>
      <w:r w:rsidRPr="00001D8E">
        <w:rPr>
          <w:color w:val="000000"/>
          <w:sz w:val="20"/>
          <w:szCs w:val="20"/>
        </w:rPr>
        <w:t>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con sede legale in _______________________________</w:t>
      </w:r>
      <w:r w:rsidR="0005524B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via _________________________________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con codice fiscale _____________________________ e partita IVA n. ____________________________</w:t>
      </w:r>
      <w:r w:rsidR="0005524B">
        <w:rPr>
          <w:color w:val="000000"/>
          <w:sz w:val="20"/>
          <w:szCs w:val="20"/>
        </w:rPr>
        <w:t>_____</w:t>
      </w:r>
      <w:r w:rsidRPr="00001D8E">
        <w:rPr>
          <w:color w:val="000000"/>
          <w:sz w:val="20"/>
          <w:szCs w:val="20"/>
        </w:rPr>
        <w:t>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tel</w:t>
      </w:r>
      <w:r w:rsidR="0005524B">
        <w:rPr>
          <w:color w:val="000000"/>
          <w:sz w:val="20"/>
          <w:szCs w:val="20"/>
        </w:rPr>
        <w:t xml:space="preserve">. </w:t>
      </w:r>
      <w:r w:rsidRPr="00001D8E">
        <w:rPr>
          <w:color w:val="000000"/>
          <w:sz w:val="20"/>
          <w:szCs w:val="20"/>
        </w:rPr>
        <w:t>____________________________________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indirizzo di posta elettronica: ____________________________</w:t>
      </w:r>
      <w:r w:rsidR="008B1C38">
        <w:rPr>
          <w:color w:val="000000"/>
          <w:sz w:val="20"/>
          <w:szCs w:val="20"/>
        </w:rPr>
        <w:t>_</w:t>
      </w:r>
      <w:r w:rsidRPr="00001D8E">
        <w:rPr>
          <w:color w:val="000000"/>
          <w:sz w:val="20"/>
          <w:szCs w:val="20"/>
        </w:rPr>
        <w:t>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indirizzo di posta elettronica certificata: ______________________________________________________</w:t>
      </w:r>
      <w:r w:rsidR="0005524B">
        <w:rPr>
          <w:color w:val="000000"/>
          <w:sz w:val="20"/>
          <w:szCs w:val="20"/>
        </w:rPr>
        <w:t>.</w:t>
      </w:r>
    </w:p>
    <w:p w14:paraId="3C59A12C" w14:textId="77777777" w:rsidR="002B15FB" w:rsidRPr="00001D8E" w:rsidRDefault="002B15FB" w:rsidP="002B15FB">
      <w:pPr>
        <w:widowControl/>
        <w:jc w:val="both"/>
        <w:rPr>
          <w:color w:val="000000"/>
          <w:sz w:val="20"/>
          <w:szCs w:val="20"/>
        </w:rPr>
      </w:pPr>
    </w:p>
    <w:p w14:paraId="5588D785" w14:textId="77777777" w:rsidR="002B15FB" w:rsidRPr="00001D8E" w:rsidRDefault="002B15FB" w:rsidP="002B15FB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CHIEDE</w:t>
      </w:r>
    </w:p>
    <w:p w14:paraId="7DC0EE8B" w14:textId="77777777" w:rsidR="002B15FB" w:rsidRPr="00001D8E" w:rsidRDefault="002B15FB" w:rsidP="002B15FB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14:paraId="36A24ED0" w14:textId="05A0AC89" w:rsidR="002B15FB" w:rsidRPr="00001D8E" w:rsidRDefault="002B15FB" w:rsidP="00AB4469">
      <w:pPr>
        <w:widowControl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partecipare </w:t>
      </w:r>
      <w:r w:rsidR="00AB4469" w:rsidRPr="00001D8E">
        <w:rPr>
          <w:color w:val="000000"/>
          <w:sz w:val="20"/>
          <w:szCs w:val="20"/>
        </w:rPr>
        <w:t>alla procedura ad evidenza pubblica in oggetto indicata.</w:t>
      </w:r>
    </w:p>
    <w:p w14:paraId="0BB64A06" w14:textId="77777777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Consapevole e a conoscenza di quanto previsto dall’art. 76 del d.P.R. n. 445/2000 sulla responsabilità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penale cui può andare in contro in caso di dichiarazioni mendaci, ai sensi e per gli effetti degli artt. 46 e 47</w:t>
      </w:r>
      <w:r w:rsidR="006620B5" w:rsidRPr="00001D8E">
        <w:rPr>
          <w:color w:val="000000"/>
          <w:sz w:val="20"/>
          <w:szCs w:val="20"/>
        </w:rPr>
        <w:t xml:space="preserve"> dello stesso D</w:t>
      </w:r>
      <w:r w:rsidRPr="00001D8E">
        <w:rPr>
          <w:color w:val="000000"/>
          <w:sz w:val="20"/>
          <w:szCs w:val="20"/>
        </w:rPr>
        <w:t>.P.R. n. 445/2000 e sotto la propria responsabilità,</w:t>
      </w:r>
    </w:p>
    <w:p w14:paraId="6B426E17" w14:textId="77777777" w:rsidR="002B15FB" w:rsidRPr="00001D8E" w:rsidRDefault="002B15FB" w:rsidP="006620B5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DICHIARA</w:t>
      </w:r>
    </w:p>
    <w:p w14:paraId="6E86651C" w14:textId="77777777" w:rsidR="006620B5" w:rsidRPr="00001D8E" w:rsidRDefault="006620B5" w:rsidP="006620B5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14:paraId="34E1CDA5" w14:textId="60EDE674" w:rsidR="00A50918" w:rsidRPr="00001D8E" w:rsidRDefault="00A50918" w:rsidP="002B15FB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sz w:val="20"/>
          <w:szCs w:val="20"/>
        </w:rPr>
        <w:t xml:space="preserve">che non sussistono i “Motivi di esclusione” previsti </w:t>
      </w:r>
      <w:r w:rsidR="001D2003">
        <w:rPr>
          <w:sz w:val="20"/>
          <w:szCs w:val="20"/>
        </w:rPr>
        <w:t xml:space="preserve">dagli </w:t>
      </w:r>
      <w:r w:rsidRPr="00001D8E">
        <w:rPr>
          <w:sz w:val="20"/>
          <w:szCs w:val="20"/>
        </w:rPr>
        <w:t>art</w:t>
      </w:r>
      <w:r w:rsidR="001D2003">
        <w:rPr>
          <w:sz w:val="20"/>
          <w:szCs w:val="20"/>
        </w:rPr>
        <w:t>t</w:t>
      </w:r>
      <w:r w:rsidRPr="00001D8E">
        <w:rPr>
          <w:sz w:val="20"/>
          <w:szCs w:val="20"/>
        </w:rPr>
        <w:t xml:space="preserve">. </w:t>
      </w:r>
      <w:r w:rsidR="0005524B">
        <w:rPr>
          <w:sz w:val="20"/>
          <w:szCs w:val="20"/>
        </w:rPr>
        <w:t>94</w:t>
      </w:r>
      <w:r w:rsidR="008B1C38">
        <w:rPr>
          <w:sz w:val="20"/>
          <w:szCs w:val="20"/>
        </w:rPr>
        <w:t xml:space="preserve"> e 95</w:t>
      </w:r>
      <w:r w:rsidRPr="00001D8E">
        <w:rPr>
          <w:sz w:val="20"/>
          <w:szCs w:val="20"/>
        </w:rPr>
        <w:t xml:space="preserve"> del D.</w:t>
      </w:r>
      <w:r w:rsidR="0005524B">
        <w:rPr>
          <w:sz w:val="20"/>
          <w:szCs w:val="20"/>
        </w:rPr>
        <w:t xml:space="preserve"> </w:t>
      </w:r>
      <w:r w:rsidRPr="00001D8E">
        <w:rPr>
          <w:sz w:val="20"/>
          <w:szCs w:val="20"/>
        </w:rPr>
        <w:t xml:space="preserve">Lgs </w:t>
      </w:r>
      <w:r w:rsidR="0005524B">
        <w:rPr>
          <w:sz w:val="20"/>
          <w:szCs w:val="20"/>
        </w:rPr>
        <w:t>36</w:t>
      </w:r>
      <w:r w:rsidRPr="00001D8E">
        <w:rPr>
          <w:sz w:val="20"/>
          <w:szCs w:val="20"/>
        </w:rPr>
        <w:t>/20</w:t>
      </w:r>
      <w:r w:rsidR="0005524B">
        <w:rPr>
          <w:sz w:val="20"/>
          <w:szCs w:val="20"/>
        </w:rPr>
        <w:t>23</w:t>
      </w:r>
      <w:r w:rsidR="001D2003">
        <w:rPr>
          <w:sz w:val="20"/>
          <w:szCs w:val="20"/>
        </w:rPr>
        <w:t xml:space="preserve"> e </w:t>
      </w:r>
      <w:proofErr w:type="spellStart"/>
      <w:r w:rsidR="001D2003">
        <w:rPr>
          <w:sz w:val="20"/>
          <w:szCs w:val="20"/>
        </w:rPr>
        <w:t>ss.mm.ii</w:t>
      </w:r>
      <w:proofErr w:type="spellEnd"/>
      <w:r w:rsidR="001D2003">
        <w:rPr>
          <w:sz w:val="20"/>
          <w:szCs w:val="20"/>
        </w:rPr>
        <w:t>.</w:t>
      </w:r>
      <w:r w:rsidRPr="00001D8E">
        <w:rPr>
          <w:sz w:val="20"/>
          <w:szCs w:val="20"/>
        </w:rPr>
        <w:t xml:space="preserve"> in tema di contratti pubblici relativi a lavori, servizi e forniture</w:t>
      </w:r>
      <w:r w:rsidRPr="00001D8E">
        <w:rPr>
          <w:color w:val="000000"/>
          <w:sz w:val="20"/>
          <w:szCs w:val="20"/>
        </w:rPr>
        <w:t>;</w:t>
      </w:r>
    </w:p>
    <w:p w14:paraId="559B1120" w14:textId="52AD4BD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bookmarkStart w:id="0" w:name="_Hlk191292097"/>
      <w:r w:rsidRPr="00001D8E">
        <w:rPr>
          <w:color w:val="000000"/>
          <w:sz w:val="20"/>
          <w:szCs w:val="20"/>
        </w:rPr>
        <w:t xml:space="preserve">di aver preso cognizione </w:t>
      </w:r>
      <w:bookmarkEnd w:id="0"/>
      <w:r w:rsidRPr="00001D8E">
        <w:rPr>
          <w:color w:val="000000"/>
          <w:sz w:val="20"/>
          <w:szCs w:val="20"/>
        </w:rPr>
        <w:t>e di accettare integralmente le condizioni riportate nel</w:t>
      </w:r>
      <w:r w:rsidR="00AB4469" w:rsidRPr="00001D8E">
        <w:rPr>
          <w:color w:val="000000"/>
          <w:sz w:val="20"/>
          <w:szCs w:val="20"/>
        </w:rPr>
        <w:t xml:space="preserve">l’ </w:t>
      </w:r>
      <w:r w:rsidR="00AB4469" w:rsidRPr="00001D8E">
        <w:rPr>
          <w:b/>
          <w:bCs/>
          <w:color w:val="000000"/>
          <w:sz w:val="20"/>
          <w:szCs w:val="20"/>
        </w:rPr>
        <w:t xml:space="preserve">Avviso pubblico </w:t>
      </w:r>
      <w:r w:rsidR="00AB4469" w:rsidRPr="00001D8E">
        <w:rPr>
          <w:color w:val="000000"/>
          <w:sz w:val="20"/>
          <w:szCs w:val="20"/>
        </w:rPr>
        <w:t xml:space="preserve">e </w:t>
      </w:r>
      <w:r w:rsidR="00694276" w:rsidRPr="00001D8E">
        <w:rPr>
          <w:color w:val="000000"/>
          <w:sz w:val="20"/>
          <w:szCs w:val="20"/>
        </w:rPr>
        <w:t xml:space="preserve">nello </w:t>
      </w:r>
      <w:r w:rsidR="00694276" w:rsidRPr="00001D8E">
        <w:rPr>
          <w:b/>
          <w:bCs/>
          <w:color w:val="000000"/>
          <w:sz w:val="20"/>
          <w:szCs w:val="20"/>
        </w:rPr>
        <w:t xml:space="preserve">Schema di </w:t>
      </w:r>
      <w:r w:rsidR="0034270F">
        <w:rPr>
          <w:b/>
          <w:bCs/>
          <w:color w:val="000000"/>
          <w:sz w:val="20"/>
          <w:szCs w:val="20"/>
        </w:rPr>
        <w:t>C</w:t>
      </w:r>
      <w:r w:rsidR="00694276" w:rsidRPr="00001D8E">
        <w:rPr>
          <w:b/>
          <w:bCs/>
          <w:color w:val="000000"/>
          <w:sz w:val="20"/>
          <w:szCs w:val="20"/>
        </w:rPr>
        <w:t>onvenzione (</w:t>
      </w:r>
      <w:proofErr w:type="spellStart"/>
      <w:r w:rsidR="00694276" w:rsidRPr="00001D8E">
        <w:rPr>
          <w:b/>
          <w:bCs/>
          <w:color w:val="000000"/>
          <w:sz w:val="20"/>
          <w:szCs w:val="20"/>
        </w:rPr>
        <w:t>All</w:t>
      </w:r>
      <w:proofErr w:type="spellEnd"/>
      <w:r w:rsidR="00694276" w:rsidRPr="00001D8E">
        <w:rPr>
          <w:b/>
          <w:bCs/>
          <w:color w:val="000000"/>
          <w:sz w:val="20"/>
          <w:szCs w:val="20"/>
        </w:rPr>
        <w:t>. 2)</w:t>
      </w:r>
      <w:r w:rsidRPr="00001D8E">
        <w:rPr>
          <w:color w:val="000000"/>
          <w:sz w:val="20"/>
          <w:szCs w:val="20"/>
        </w:rPr>
        <w:t>;</w:t>
      </w:r>
    </w:p>
    <w:p w14:paraId="6B18B357" w14:textId="7257FF48" w:rsidR="00472852" w:rsidRDefault="00472852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aver preso cognizione</w:t>
      </w:r>
      <w:r>
        <w:rPr>
          <w:color w:val="000000"/>
          <w:sz w:val="20"/>
          <w:szCs w:val="20"/>
        </w:rPr>
        <w:t>:</w:t>
      </w:r>
    </w:p>
    <w:p w14:paraId="72436C24" w14:textId="77777777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lastRenderedPageBreak/>
        <w:t>•</w:t>
      </w:r>
      <w:r w:rsidRPr="00472852">
        <w:rPr>
          <w:color w:val="000000"/>
          <w:sz w:val="20"/>
          <w:szCs w:val="20"/>
        </w:rPr>
        <w:tab/>
        <w:t xml:space="preserve">del Piano Economico Finanziario, nelle sue componenti: </w:t>
      </w:r>
    </w:p>
    <w:p w14:paraId="1F9893CC" w14:textId="77777777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a)</w:t>
      </w:r>
      <w:r w:rsidRPr="00472852">
        <w:rPr>
          <w:color w:val="000000"/>
          <w:sz w:val="20"/>
          <w:szCs w:val="20"/>
        </w:rPr>
        <w:tab/>
        <w:t>Piano dei ricavi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1a</w:t>
      </w:r>
      <w:r w:rsidRPr="00472852">
        <w:rPr>
          <w:color w:val="000000"/>
          <w:sz w:val="20"/>
          <w:szCs w:val="20"/>
        </w:rPr>
        <w:t>),</w:t>
      </w:r>
    </w:p>
    <w:p w14:paraId="06F5C1F6" w14:textId="6B49CA4E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b)</w:t>
      </w:r>
      <w:r w:rsidRPr="00472852">
        <w:rPr>
          <w:color w:val="000000"/>
          <w:sz w:val="20"/>
          <w:szCs w:val="20"/>
        </w:rPr>
        <w:tab/>
        <w:t>Piano dei costi e Risultato gestionale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1b</w:t>
      </w:r>
      <w:r w:rsidRPr="00472852">
        <w:rPr>
          <w:color w:val="000000"/>
          <w:sz w:val="20"/>
          <w:szCs w:val="20"/>
        </w:rPr>
        <w:t xml:space="preserve">), </w:t>
      </w:r>
    </w:p>
    <w:p w14:paraId="34E96DCF" w14:textId="1D1EA767" w:rsid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•</w:t>
      </w:r>
      <w:r w:rsidRPr="00472852">
        <w:rPr>
          <w:color w:val="000000"/>
          <w:sz w:val="20"/>
          <w:szCs w:val="20"/>
        </w:rPr>
        <w:tab/>
        <w:t>della planimetria dell’impianto sportivo oggetto della concessione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3</w:t>
      </w:r>
      <w:r w:rsidRPr="00472852">
        <w:rPr>
          <w:color w:val="000000"/>
          <w:sz w:val="20"/>
          <w:szCs w:val="20"/>
        </w:rPr>
        <w:t>),</w:t>
      </w:r>
    </w:p>
    <w:p w14:paraId="38ECDED4" w14:textId="4F82E1A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essersi recato sui luoghi oggetto della </w:t>
      </w:r>
      <w:r w:rsidR="00694276" w:rsidRPr="00001D8E">
        <w:rPr>
          <w:color w:val="000000"/>
          <w:sz w:val="20"/>
          <w:szCs w:val="20"/>
        </w:rPr>
        <w:t>concessione</w:t>
      </w:r>
      <w:r w:rsidRPr="00001D8E">
        <w:rPr>
          <w:color w:val="000000"/>
          <w:sz w:val="20"/>
          <w:szCs w:val="20"/>
        </w:rPr>
        <w:t xml:space="preserve"> e di aver preso visione dello stato di fatto e di diritto in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cui si trova il bene oggetto dell’offerta</w:t>
      </w:r>
      <w:r w:rsidR="00694276" w:rsidRPr="00001D8E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 xml:space="preserve">di ben conoscerlo nel suo valore e in tutte le sue parti </w:t>
      </w:r>
      <w:r w:rsidR="00694276" w:rsidRPr="00001D8E">
        <w:rPr>
          <w:color w:val="000000"/>
          <w:sz w:val="20"/>
          <w:szCs w:val="20"/>
        </w:rPr>
        <w:t>e di accettarlo in quanto tale</w:t>
      </w:r>
      <w:r w:rsidR="006620B5" w:rsidRPr="00001D8E">
        <w:rPr>
          <w:color w:val="000000"/>
          <w:sz w:val="20"/>
          <w:szCs w:val="20"/>
        </w:rPr>
        <w:t>, esonerando il C</w:t>
      </w:r>
      <w:r w:rsidRPr="00001D8E">
        <w:rPr>
          <w:color w:val="000000"/>
          <w:sz w:val="20"/>
          <w:szCs w:val="20"/>
        </w:rPr>
        <w:t>omune da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qualsiasi responsabilità a riguardo;</w:t>
      </w:r>
    </w:p>
    <w:p w14:paraId="4C52E744" w14:textId="0098A9A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che</w:t>
      </w:r>
      <w:r w:rsidR="006620B5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successivamente all'aggiudicazione e comunque prima della stipula del contratto</w:t>
      </w:r>
      <w:r w:rsidR="006620B5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venga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acquisita la documentazione di rito attestante la sussistenza dei requisiti soggettivi previsti dalla legge in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materia di contratti con la Pubblica Amministrazione e che siano verificate le dichiarazioni rese nella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presente dichiarazion</w:t>
      </w:r>
      <w:r w:rsidR="0034270F">
        <w:rPr>
          <w:color w:val="000000"/>
          <w:sz w:val="20"/>
          <w:szCs w:val="20"/>
        </w:rPr>
        <w:t>e</w:t>
      </w:r>
      <w:r w:rsidRPr="00001D8E">
        <w:rPr>
          <w:color w:val="000000"/>
          <w:sz w:val="20"/>
          <w:szCs w:val="20"/>
        </w:rPr>
        <w:t xml:space="preserve"> e previste dal</w:t>
      </w:r>
      <w:r w:rsidR="00694276" w:rsidRPr="00001D8E">
        <w:rPr>
          <w:color w:val="000000"/>
          <w:sz w:val="20"/>
          <w:szCs w:val="20"/>
        </w:rPr>
        <w:t>l’Avviso pubblico e dallo Schema di Convenzione</w:t>
      </w:r>
      <w:r w:rsidR="006620B5" w:rsidRPr="00001D8E">
        <w:rPr>
          <w:color w:val="000000"/>
          <w:sz w:val="20"/>
          <w:szCs w:val="20"/>
        </w:rPr>
        <w:t>;</w:t>
      </w:r>
    </w:p>
    <w:p w14:paraId="237F0188" w14:textId="77777777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impegnarsi a mantenere valida ed impegnativa l’offerta per 180 (centottanta) giorni consecutivi 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decorrere dalla scadenza del termine per la presentazione delle offerte;</w:t>
      </w:r>
    </w:p>
    <w:p w14:paraId="5A6A9279" w14:textId="28BF0946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i termini fissati dall’Amministrazione per la stipulazione del contratto e le modalità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pagamento del prezzo come previsto </w:t>
      </w:r>
      <w:r w:rsidR="00694276" w:rsidRPr="00001D8E">
        <w:rPr>
          <w:color w:val="000000"/>
          <w:sz w:val="20"/>
          <w:szCs w:val="20"/>
        </w:rPr>
        <w:t>dall’Avviso pubblico e dallo Schema di Convenzione;</w:t>
      </w:r>
    </w:p>
    <w:p w14:paraId="45822484" w14:textId="77777777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titolare dell’impresa o legale rappresentante della società o procuratore (o altro titolo che abiliti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il soggetto a impegnare la persona giuridica);</w:t>
      </w:r>
    </w:p>
    <w:p w14:paraId="4E859B38" w14:textId="77777777" w:rsidR="00694276" w:rsidRPr="00001D8E" w:rsidRDefault="00694276" w:rsidP="00694276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essere in possesso del seguente requisito di idoneità professionale: </w:t>
      </w:r>
    </w:p>
    <w:p w14:paraId="4FD59F08" w14:textId="1E5F712D" w:rsidR="00694276" w:rsidRPr="00001D8E" w:rsidRDefault="00694276" w:rsidP="00694276">
      <w:pPr>
        <w:widowControl/>
        <w:spacing w:line="360" w:lineRule="auto"/>
        <w:ind w:left="720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essere iscritti nel registro delle imprese presso la competente C.C.I.A.A. (ovvero presso i registri professionali dello Stato estero di residenza) per lo svolgimento di attività concernenti la pratica sportiva e/o di ricreazione per il tempo libero. Gli operatori economici che non siano tenuti all’obbligo di iscrizione presso la C.C.I.A.A. (ovvero presso i registri professionali dello Stato estero di residenza) possono partecipare alla presente gara a condizione che per legge possano svolgere il servizio oggetto di concessione ed il loro statuto preveda il perseguimento di finalità formative, ricreative e sociali nell'ambito dello sport e/o del tempo libero.</w:t>
      </w:r>
    </w:p>
    <w:p w14:paraId="5142C4F4" w14:textId="77777777" w:rsidR="00694276" w:rsidRPr="00001D8E" w:rsidRDefault="00694276" w:rsidP="00694276">
      <w:pPr>
        <w:widowControl/>
        <w:spacing w:line="360" w:lineRule="auto"/>
        <w:ind w:left="720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Rientrano tra i soggetti sopra indicati anche le società ed associazioni sportive dilettantistiche, le associazioni di discipline sportive associate, gli enti di promozione sportiva, le federazioni sportive nazionali.</w:t>
      </w:r>
    </w:p>
    <w:p w14:paraId="532C4D37" w14:textId="77777777" w:rsidR="002B15FB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titolari di cariche o qualifiche sono i seguenti soggetti (indicare nominativo, qualifica, luogo e data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nascita, codice fiscale e indirizzo di residenza di ciascuno dei titolari, soci, direttori tecnici,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amministratori muniti di rappresentanza, soci accomandatari):</w:t>
      </w:r>
    </w:p>
    <w:p w14:paraId="659B2BB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A) LEGALI RAPPRESENTANTI</w:t>
      </w:r>
    </w:p>
    <w:p w14:paraId="0CE90B89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636C4A81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4C73187F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166892D5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B) DIRETTORI TECNICI</w:t>
      </w:r>
    </w:p>
    <w:p w14:paraId="44D5C44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41E04A1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C) CHE IL SOCIO UNICO, PERSONA FISICA, O IL SOCIO DI MAGGIORANZA in caso di SOCIETA’ CON</w:t>
      </w:r>
    </w:p>
    <w:p w14:paraId="54872F8B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MENO DI 4 SOCI è:</w:t>
      </w:r>
    </w:p>
    <w:p w14:paraId="6137C382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513DF131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lastRenderedPageBreak/>
        <w:t xml:space="preserve">che </w:t>
      </w:r>
      <w:r w:rsidR="00C105F7" w:rsidRPr="00001D8E">
        <w:rPr>
          <w:color w:val="000000"/>
          <w:sz w:val="20"/>
          <w:szCs w:val="20"/>
        </w:rPr>
        <w:t xml:space="preserve">negli ultimi 5 (cinque) anni </w:t>
      </w:r>
      <w:r w:rsidRPr="00001D8E">
        <w:rPr>
          <w:color w:val="000000"/>
          <w:sz w:val="20"/>
          <w:szCs w:val="20"/>
        </w:rPr>
        <w:t xml:space="preserve">l’Impresa non </w:t>
      </w:r>
      <w:r w:rsidR="00C105F7" w:rsidRPr="00001D8E">
        <w:rPr>
          <w:color w:val="000000"/>
          <w:sz w:val="20"/>
          <w:szCs w:val="20"/>
        </w:rPr>
        <w:t>è stata sottoposta</w:t>
      </w:r>
      <w:r w:rsidRPr="00001D8E">
        <w:rPr>
          <w:color w:val="000000"/>
          <w:sz w:val="20"/>
          <w:szCs w:val="20"/>
        </w:rPr>
        <w:t xml:space="preserve">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fallimento,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liquidazione coatta</w:t>
      </w:r>
      <w:r w:rsidR="00C105F7" w:rsidRPr="00001D8E">
        <w:rPr>
          <w:color w:val="000000"/>
          <w:sz w:val="20"/>
          <w:szCs w:val="20"/>
        </w:rPr>
        <w:t xml:space="preserve"> amministrativa</w:t>
      </w:r>
      <w:r w:rsidRPr="00001D8E">
        <w:rPr>
          <w:color w:val="000000"/>
          <w:sz w:val="20"/>
          <w:szCs w:val="20"/>
        </w:rPr>
        <w:t xml:space="preserve">,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concordato preventivo</w:t>
      </w:r>
      <w:r w:rsidR="00C105F7" w:rsidRPr="00001D8E">
        <w:rPr>
          <w:color w:val="000000"/>
          <w:sz w:val="20"/>
          <w:szCs w:val="20"/>
        </w:rPr>
        <w:t>, ad amministrazione controllata</w:t>
      </w:r>
      <w:r w:rsidRPr="00001D8E">
        <w:rPr>
          <w:color w:val="000000"/>
          <w:sz w:val="20"/>
          <w:szCs w:val="20"/>
        </w:rPr>
        <w:t xml:space="preserve"> o</w:t>
      </w:r>
      <w:r w:rsidR="00C105F7" w:rsidRPr="00001D8E">
        <w:rPr>
          <w:color w:val="000000"/>
          <w:sz w:val="20"/>
          <w:szCs w:val="20"/>
        </w:rPr>
        <w:t xml:space="preserve"> a</w:t>
      </w:r>
      <w:r w:rsidRPr="00001D8E">
        <w:rPr>
          <w:color w:val="000000"/>
          <w:sz w:val="20"/>
          <w:szCs w:val="20"/>
        </w:rPr>
        <w:t>d altra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situazione equivalente secondo la legislazione del Paese di stabilimento, e che non sono in corso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procedimenti per la dichiarazione di una di tali situazioni;</w:t>
      </w:r>
    </w:p>
    <w:p w14:paraId="379F1A82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propri confronti non è pendente alcun procedimento per l'applicazione di una delle misure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prevenzione di cui all'articolo 3 della legge 27 dicembre 1956, n. 1423 o di una delle cause ostative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previste dall’articolo 10 della legge 31 maggio 1965, n. 575 (ora artt. 6 e 67 del d.lgs. 159/2011);</w:t>
      </w:r>
    </w:p>
    <w:p w14:paraId="41FEADE9" w14:textId="6AD99111" w:rsidR="00235B79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i/>
          <w:iCs/>
          <w:color w:val="000000"/>
          <w:sz w:val="20"/>
          <w:szCs w:val="20"/>
        </w:rPr>
        <w:t xml:space="preserve"> a- (barrare la casella corrispondente)</w:t>
      </w:r>
    </w:p>
    <w:p w14:paraId="62628E1F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i/>
          <w:i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propri confronti non è stata pronunciata sentenza di condanna passata in giudicato o</w:t>
      </w:r>
      <w:r w:rsidR="00235B79" w:rsidRPr="00001D8E">
        <w:rPr>
          <w:i/>
          <w:i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emesso decreto penale di condanna divenuto irrevocabile oppure sentenza di applicazione della</w:t>
      </w:r>
      <w:r w:rsidR="00235B79" w:rsidRPr="00001D8E">
        <w:rPr>
          <w:i/>
          <w:i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 su richiesta, ai sensi dell’art. 444 del c.p.p.,</w:t>
      </w:r>
    </w:p>
    <w:p w14:paraId="79F32A3A" w14:textId="77777777" w:rsidR="00235B79" w:rsidRPr="00001D8E" w:rsidRDefault="002B15FB" w:rsidP="00235B79">
      <w:pPr>
        <w:widowControl/>
        <w:spacing w:line="360" w:lineRule="auto"/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b/>
          <w:bCs/>
          <w:i/>
          <w:iCs/>
          <w:color w:val="000000"/>
          <w:sz w:val="20"/>
          <w:szCs w:val="20"/>
        </w:rPr>
        <w:t>oppure</w:t>
      </w:r>
    </w:p>
    <w:p w14:paraId="00A7F3A7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avere subito condanne r</w:t>
      </w:r>
      <w:r w:rsidR="00235B79" w:rsidRPr="00001D8E">
        <w:rPr>
          <w:color w:val="000000"/>
          <w:sz w:val="20"/>
          <w:szCs w:val="20"/>
        </w:rPr>
        <w:t xml:space="preserve">elativamente al seguente reato: </w:t>
      </w:r>
      <w:r w:rsidRPr="00001D8E">
        <w:rPr>
          <w:color w:val="000000"/>
          <w:sz w:val="20"/>
          <w:szCs w:val="20"/>
        </w:rPr>
        <w:t>___________________________________________________________________________________________</w:t>
      </w:r>
    </w:p>
    <w:p w14:paraId="463AF574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ai sensi dell’art._________ del </w:t>
      </w:r>
      <w:proofErr w:type="spellStart"/>
      <w:r w:rsidRPr="00001D8E">
        <w:rPr>
          <w:color w:val="000000"/>
          <w:sz w:val="20"/>
          <w:szCs w:val="20"/>
        </w:rPr>
        <w:t>c.p.p</w:t>
      </w:r>
      <w:proofErr w:type="spellEnd"/>
      <w:r w:rsidRPr="00001D8E">
        <w:rPr>
          <w:color w:val="000000"/>
          <w:sz w:val="20"/>
          <w:szCs w:val="20"/>
        </w:rPr>
        <w:t>, data del reato ___________________________ data della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sentenza______________________________________________________________________</w:t>
      </w:r>
    </w:p>
    <w:p w14:paraId="5EE74E4A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Il concorrente ha l’onere, sotto pena di falso, di dichiarare tutte le condanne subite, a prescindere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dal tempo trascorso, compresi i provvedimenti per i quali abbia beneficiato della non menzione. Il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giudizio sulla rilevanza delle condanne in relazione all’incidenza sulla affidabilità morale 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professionale è rimesso alla Amministrazione comunale. Non devono essere indicate le sole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condanne per reati depenalizzati, ovvero dichiarati estinti, né le condanne revocate, né quelle per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le quali vi sia stata formale riabilitazione.</w:t>
      </w:r>
    </w:p>
    <w:p w14:paraId="6AB34871" w14:textId="77777777" w:rsidR="002B15FB" w:rsidRPr="00001D8E" w:rsidRDefault="002B15FB" w:rsidP="00235B79">
      <w:pPr>
        <w:widowControl/>
        <w:spacing w:line="360" w:lineRule="auto"/>
        <w:ind w:left="851" w:hanging="142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N.B. In caso di mancata compilazione, si ritiene come fornita la dichiarazione di mancanza di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condanne.</w:t>
      </w:r>
    </w:p>
    <w:p w14:paraId="7AEF15E7" w14:textId="77777777" w:rsidR="002B15FB" w:rsidRPr="00001D8E" w:rsidRDefault="002B15FB" w:rsidP="00235B79">
      <w:pPr>
        <w:widowControl/>
        <w:spacing w:line="360" w:lineRule="auto"/>
        <w:ind w:left="284"/>
        <w:jc w:val="both"/>
        <w:rPr>
          <w:i/>
          <w:iCs/>
          <w:color w:val="000000"/>
          <w:sz w:val="20"/>
          <w:szCs w:val="20"/>
        </w:rPr>
      </w:pPr>
      <w:r w:rsidRPr="00001D8E">
        <w:rPr>
          <w:i/>
          <w:iCs/>
          <w:color w:val="000000"/>
          <w:sz w:val="20"/>
          <w:szCs w:val="20"/>
        </w:rPr>
        <w:t>b- (barrare la casella corrispondente)</w:t>
      </w:r>
    </w:p>
    <w:p w14:paraId="41282C9D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confronti dei soggetti cessati dalla carica nell’anno antecedente non è stata emessa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sentenza di condanna passata in giudicato, ovvero sentenza di applicazione della pena su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richiesta ai sensi dell’art. 444 del c.p.p.</w:t>
      </w:r>
    </w:p>
    <w:p w14:paraId="3D4459E1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b/>
          <w:bCs/>
          <w:i/>
          <w:iCs/>
          <w:color w:val="000000"/>
          <w:sz w:val="20"/>
          <w:szCs w:val="20"/>
        </w:rPr>
        <w:t>oppure</w:t>
      </w:r>
    </w:p>
    <w:p w14:paraId="0238D439" w14:textId="77777777" w:rsidR="002B15FB" w:rsidRPr="00001D8E" w:rsidRDefault="002B15FB" w:rsidP="006620B5">
      <w:pPr>
        <w:widowControl/>
        <w:numPr>
          <w:ilvl w:val="0"/>
          <w:numId w:val="12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il soggetto __________________________________________,cessato dalla carica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nell’anno antecedente la data di pubblicazione del bando ha subito condanne relativamente al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seguente reato: ___________________________________________________________________________________________</w:t>
      </w:r>
    </w:p>
    <w:p w14:paraId="59324D1F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ai sensi dell’art._________ del </w:t>
      </w:r>
      <w:proofErr w:type="spellStart"/>
      <w:r w:rsidRPr="00001D8E">
        <w:rPr>
          <w:color w:val="000000"/>
          <w:sz w:val="20"/>
          <w:szCs w:val="20"/>
        </w:rPr>
        <w:t>c.p.p</w:t>
      </w:r>
      <w:proofErr w:type="spellEnd"/>
      <w:r w:rsidRPr="00001D8E">
        <w:rPr>
          <w:color w:val="000000"/>
          <w:sz w:val="20"/>
          <w:szCs w:val="20"/>
        </w:rPr>
        <w:t>, data del reato _______________________________ data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della sentenza__________________________________________________________________</w:t>
      </w:r>
    </w:p>
    <w:p w14:paraId="79C583DD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b/>
          <w:b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Si rammenta che, in caso di reati compiuti da soggetti cessati, il concorrente è tenuto, </w:t>
      </w:r>
      <w:r w:rsidRPr="00001D8E">
        <w:rPr>
          <w:b/>
          <w:bCs/>
          <w:color w:val="000000"/>
          <w:sz w:val="20"/>
          <w:szCs w:val="20"/>
        </w:rPr>
        <w:t>a pena di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b/>
          <w:bCs/>
          <w:color w:val="000000"/>
          <w:sz w:val="20"/>
          <w:szCs w:val="20"/>
        </w:rPr>
        <w:t xml:space="preserve">esclusione, </w:t>
      </w:r>
      <w:r w:rsidRPr="00001D8E">
        <w:rPr>
          <w:color w:val="000000"/>
          <w:sz w:val="20"/>
          <w:szCs w:val="20"/>
        </w:rPr>
        <w:t>a dare dimostrazione della completa ed effettiva dissociazione della condotta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penalmente sanzionata; l'esclusione e il divieto in ogni caso non operano quando il reato è stato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depenalizzato, ovvero quando è intervenuta la riabilitazione, ovvero quando il reato è stato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dichiarato estinto dopo la condanna ovvero in caso di revoca della condanna medesima).</w:t>
      </w:r>
    </w:p>
    <w:p w14:paraId="083F313F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suoi confronti non è stata applicata la sanzione interdittiva di cui all’articolo 9, comma 2, lettera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c), del decreto legislativo dell’8 giugno 2001 n. 231 o altra sanzione che comporta il divieto di contrarre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 la pubblica amministrazione, compresi i provvedimenti interdittivi di cui all'articolo 36-bis, comma 1,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 decreto-legge 4 luglio 2006, n. 223, convertito, con modificazioni, dalla legge 4 agosto 2006, n. 248;</w:t>
      </w:r>
    </w:p>
    <w:p w14:paraId="2FE18753" w14:textId="5C477363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lastRenderedPageBreak/>
        <w:t xml:space="preserve">che, nell’anno antecedente alla data del bando di gara non </w:t>
      </w:r>
      <w:r w:rsidR="00377E6B" w:rsidRPr="00001D8E">
        <w:rPr>
          <w:color w:val="000000"/>
          <w:sz w:val="20"/>
          <w:szCs w:val="20"/>
        </w:rPr>
        <w:t>sono ricorsi</w:t>
      </w:r>
      <w:r w:rsidRPr="00001D8E">
        <w:rPr>
          <w:color w:val="000000"/>
          <w:sz w:val="20"/>
          <w:szCs w:val="20"/>
        </w:rPr>
        <w:t xml:space="preserve">, nei propri confronti, </w:t>
      </w:r>
      <w:r w:rsidR="00377E6B" w:rsidRPr="00001D8E">
        <w:rPr>
          <w:color w:val="000000"/>
          <w:sz w:val="20"/>
          <w:szCs w:val="20"/>
        </w:rPr>
        <w:t>i "motivi di esclusione"</w:t>
      </w:r>
      <w:r w:rsidR="00235B79" w:rsidRPr="00001D8E">
        <w:rPr>
          <w:color w:val="000000"/>
          <w:sz w:val="20"/>
          <w:szCs w:val="20"/>
        </w:rPr>
        <w:t xml:space="preserve"> </w:t>
      </w:r>
      <w:r w:rsidR="00377E6B" w:rsidRPr="00001D8E">
        <w:rPr>
          <w:color w:val="000000"/>
          <w:sz w:val="20"/>
          <w:szCs w:val="20"/>
        </w:rPr>
        <w:t>previsti</w:t>
      </w:r>
      <w:r w:rsidRPr="00001D8E">
        <w:rPr>
          <w:color w:val="000000"/>
          <w:sz w:val="20"/>
          <w:szCs w:val="20"/>
        </w:rPr>
        <w:t xml:space="preserve"> dall’art. </w:t>
      </w:r>
      <w:r w:rsidR="00C10249">
        <w:rPr>
          <w:color w:val="000000"/>
          <w:sz w:val="20"/>
          <w:szCs w:val="20"/>
        </w:rPr>
        <w:t>94</w:t>
      </w:r>
      <w:r w:rsidR="00377E6B" w:rsidRPr="00001D8E">
        <w:rPr>
          <w:color w:val="000000"/>
          <w:sz w:val="20"/>
          <w:szCs w:val="20"/>
        </w:rPr>
        <w:t xml:space="preserve"> del D.</w:t>
      </w:r>
      <w:r w:rsidR="00C10249">
        <w:rPr>
          <w:color w:val="000000"/>
          <w:sz w:val="20"/>
          <w:szCs w:val="20"/>
        </w:rPr>
        <w:t xml:space="preserve"> </w:t>
      </w:r>
      <w:r w:rsidR="00377E6B" w:rsidRPr="00001D8E">
        <w:rPr>
          <w:color w:val="000000"/>
          <w:sz w:val="20"/>
          <w:szCs w:val="20"/>
        </w:rPr>
        <w:t xml:space="preserve">Lgs. </w:t>
      </w:r>
      <w:r w:rsidR="00C10249">
        <w:rPr>
          <w:color w:val="000000"/>
          <w:sz w:val="20"/>
          <w:szCs w:val="20"/>
        </w:rPr>
        <w:t>36</w:t>
      </w:r>
      <w:r w:rsidR="00377E6B" w:rsidRPr="00001D8E">
        <w:rPr>
          <w:color w:val="000000"/>
          <w:sz w:val="20"/>
          <w:szCs w:val="20"/>
        </w:rPr>
        <w:t>/20</w:t>
      </w:r>
      <w:r w:rsidR="00C10249">
        <w:rPr>
          <w:color w:val="000000"/>
          <w:sz w:val="20"/>
          <w:szCs w:val="20"/>
        </w:rPr>
        <w:t>23</w:t>
      </w:r>
      <w:r w:rsidRPr="00001D8E">
        <w:rPr>
          <w:color w:val="000000"/>
          <w:sz w:val="20"/>
          <w:szCs w:val="20"/>
        </w:rPr>
        <w:t>;</w:t>
      </w:r>
    </w:p>
    <w:p w14:paraId="3F01C772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non trovarsi in alcuna situazione di controllo di cui all’articolo 2359 del codice civile con alcun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soggetto partecipante alla gara;</w:t>
      </w:r>
    </w:p>
    <w:p w14:paraId="27AD0F0F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espressamente ed irrevocabilmente, in ipotesi di controversia, la competenza territoriale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esclusiva del Foro di </w:t>
      </w:r>
      <w:r w:rsidR="00694276" w:rsidRPr="00001D8E">
        <w:rPr>
          <w:color w:val="000000"/>
          <w:sz w:val="20"/>
          <w:szCs w:val="20"/>
        </w:rPr>
        <w:t>Brindisi</w:t>
      </w:r>
      <w:r w:rsidRPr="00001D8E">
        <w:rPr>
          <w:color w:val="000000"/>
          <w:sz w:val="20"/>
          <w:szCs w:val="20"/>
        </w:rPr>
        <w:t>;</w:t>
      </w:r>
    </w:p>
    <w:p w14:paraId="3942EBE4" w14:textId="7A86FD37" w:rsidR="002B15FB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voler ricevere ogni comunicazione relativa alla gara d’asta di cui all’oggetto, nonché la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comunicazione di avvenuta aggiudicazione definitiva, al seguente indirizzo PEC:</w:t>
      </w:r>
    </w:p>
    <w:p w14:paraId="576059B3" w14:textId="77777777" w:rsidR="00A50918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__________________________________________________________________________________;</w:t>
      </w:r>
    </w:p>
    <w:p w14:paraId="66A17C4E" w14:textId="77777777" w:rsidR="00DB7B02" w:rsidRPr="00001D8E" w:rsidRDefault="002B15FB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informato</w:t>
      </w:r>
      <w:r w:rsidR="00DB7B02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ai sensi e per gli effetti </w:t>
      </w:r>
      <w:r w:rsidR="00DB7B02" w:rsidRPr="00001D8E">
        <w:rPr>
          <w:color w:val="000000"/>
          <w:sz w:val="20"/>
          <w:szCs w:val="20"/>
        </w:rPr>
        <w:t>del G.D.P.R. (Reg. UE n. 2016/679)</w:t>
      </w:r>
      <w:r w:rsidRPr="00001D8E">
        <w:rPr>
          <w:color w:val="000000"/>
          <w:sz w:val="20"/>
          <w:szCs w:val="20"/>
        </w:rPr>
        <w:t>, che i dati personali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raccolti saranno trattati anche con strumenti informatici esclusivamente nell’ambito del procedimento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per il quale la presente dichiarazione viene resa;</w:t>
      </w:r>
    </w:p>
    <w:p w14:paraId="3C24BC90" w14:textId="77777777" w:rsidR="00DB7B02" w:rsidRPr="00001D8E" w:rsidRDefault="002B15FB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la piena conoscenza delle condizioni generali e particolari in cui viene effettuata la vendita dell'alloggio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come indicato nel presente bando d’asta;</w:t>
      </w:r>
    </w:p>
    <w:p w14:paraId="4C381AF9" w14:textId="5FBED92C" w:rsidR="002B15FB" w:rsidRPr="00001D8E" w:rsidRDefault="00DF1370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a conoscenza che saranno a proprio carico le</w:t>
      </w:r>
      <w:r w:rsidR="00DB7B02" w:rsidRPr="00001D8E">
        <w:rPr>
          <w:color w:val="000000"/>
          <w:sz w:val="20"/>
          <w:szCs w:val="20"/>
        </w:rPr>
        <w:t xml:space="preserve"> eventuali necessarie</w:t>
      </w:r>
      <w:r w:rsidRPr="00001D8E">
        <w:rPr>
          <w:color w:val="000000"/>
          <w:sz w:val="20"/>
          <w:szCs w:val="20"/>
        </w:rPr>
        <w:t xml:space="preserve"> spese di rogito, l’imposta di registro, le trascrizioni, le registrazioni</w:t>
      </w:r>
      <w:r w:rsidR="00DB7B02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ed ogni altra spesa inerente o conseguente alla </w:t>
      </w:r>
      <w:r w:rsidR="00DB7B02" w:rsidRPr="00001D8E">
        <w:rPr>
          <w:color w:val="000000"/>
          <w:sz w:val="20"/>
          <w:szCs w:val="20"/>
        </w:rPr>
        <w:t>concessione</w:t>
      </w:r>
      <w:r w:rsidRPr="00001D8E">
        <w:rPr>
          <w:color w:val="000000"/>
          <w:sz w:val="20"/>
          <w:szCs w:val="20"/>
        </w:rPr>
        <w:t>.</w:t>
      </w:r>
    </w:p>
    <w:p w14:paraId="1F6F963B" w14:textId="25318932" w:rsidR="00FD2F36" w:rsidRPr="00001D8E" w:rsidRDefault="00FD2F36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7869033A" w14:textId="45B4AF88" w:rsidR="002A52F7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Inoltre,</w:t>
      </w:r>
    </w:p>
    <w:p w14:paraId="141DEE08" w14:textId="60300BD2" w:rsidR="002A52F7" w:rsidRPr="00001D8E" w:rsidRDefault="002A52F7" w:rsidP="002A52F7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OFFRE</w:t>
      </w:r>
    </w:p>
    <w:p w14:paraId="5B41557D" w14:textId="77777777" w:rsidR="002A52F7" w:rsidRPr="00001D8E" w:rsidRDefault="002A52F7" w:rsidP="002A52F7">
      <w:pPr>
        <w:widowControl/>
        <w:rPr>
          <w:b/>
          <w:bCs/>
          <w:sz w:val="20"/>
          <w:szCs w:val="20"/>
        </w:rPr>
      </w:pPr>
    </w:p>
    <w:p w14:paraId="4FE10EC3" w14:textId="77777777" w:rsidR="002A52F7" w:rsidRPr="00001D8E" w:rsidRDefault="002A52F7" w:rsidP="002A52F7">
      <w:pPr>
        <w:widowControl/>
        <w:spacing w:line="360" w:lineRule="auto"/>
        <w:jc w:val="both"/>
        <w:rPr>
          <w:b/>
          <w:bCs/>
          <w:sz w:val="20"/>
          <w:szCs w:val="20"/>
        </w:rPr>
      </w:pPr>
      <w:r w:rsidRPr="00001D8E">
        <w:rPr>
          <w:b/>
          <w:bCs/>
          <w:sz w:val="20"/>
          <w:szCs w:val="20"/>
        </w:rPr>
        <w:t xml:space="preserve">il prezzo di ___________________________/________ (in cifre) </w:t>
      </w:r>
    </w:p>
    <w:p w14:paraId="732A61E0" w14:textId="09450B77" w:rsidR="002A52F7" w:rsidRPr="00001D8E" w:rsidRDefault="002A52F7" w:rsidP="002A52F7">
      <w:pPr>
        <w:widowControl/>
        <w:spacing w:line="360" w:lineRule="auto"/>
        <w:jc w:val="both"/>
        <w:rPr>
          <w:b/>
          <w:bCs/>
          <w:sz w:val="20"/>
          <w:szCs w:val="20"/>
        </w:rPr>
      </w:pPr>
      <w:r w:rsidRPr="00001D8E">
        <w:rPr>
          <w:b/>
          <w:bCs/>
          <w:sz w:val="20"/>
          <w:szCs w:val="20"/>
        </w:rPr>
        <w:t>Euro ________________________________________________/_______________________ (in lettere)</w:t>
      </w:r>
    </w:p>
    <w:p w14:paraId="7851A2B3" w14:textId="01042158" w:rsidR="002A52F7" w:rsidRPr="00001D8E" w:rsidRDefault="002A52F7" w:rsidP="00001D8E">
      <w:pPr>
        <w:widowControl/>
        <w:autoSpaceDE/>
        <w:autoSpaceDN/>
        <w:adjustRightInd/>
        <w:spacing w:line="276" w:lineRule="auto"/>
        <w:jc w:val="both"/>
        <w:rPr>
          <w:bCs/>
          <w:color w:val="000000"/>
          <w:sz w:val="20"/>
          <w:szCs w:val="20"/>
        </w:rPr>
      </w:pPr>
      <w:r w:rsidRPr="00001D8E">
        <w:rPr>
          <w:bCs/>
          <w:color w:val="000000"/>
          <w:sz w:val="20"/>
          <w:szCs w:val="20"/>
        </w:rPr>
        <w:t xml:space="preserve">quale </w:t>
      </w:r>
      <w:r w:rsidRPr="002A52F7">
        <w:rPr>
          <w:bCs/>
          <w:color w:val="000000"/>
          <w:sz w:val="20"/>
          <w:szCs w:val="20"/>
        </w:rPr>
        <w:t>offerta in aumento (IVA esclusa, se dovuta)</w:t>
      </w:r>
      <w:r w:rsidRPr="00001D8E">
        <w:rPr>
          <w:bCs/>
          <w:color w:val="000000"/>
          <w:sz w:val="20"/>
          <w:szCs w:val="20"/>
        </w:rPr>
        <w:t xml:space="preserve"> rispetto al canone </w:t>
      </w:r>
      <w:r w:rsidR="00001D8E" w:rsidRPr="00001D8E">
        <w:rPr>
          <w:bCs/>
          <w:color w:val="000000"/>
          <w:sz w:val="20"/>
          <w:szCs w:val="20"/>
        </w:rPr>
        <w:t xml:space="preserve">posto a base </w:t>
      </w:r>
      <w:r w:rsidRPr="00001D8E">
        <w:rPr>
          <w:bCs/>
          <w:color w:val="000000"/>
          <w:sz w:val="20"/>
          <w:szCs w:val="20"/>
        </w:rPr>
        <w:t xml:space="preserve">d’asta </w:t>
      </w:r>
      <w:r w:rsidR="00001D8E" w:rsidRPr="00001D8E">
        <w:rPr>
          <w:bCs/>
          <w:color w:val="000000"/>
          <w:sz w:val="20"/>
          <w:szCs w:val="20"/>
        </w:rPr>
        <w:t xml:space="preserve">pari ad Euro </w:t>
      </w:r>
      <w:r w:rsidR="00435A59">
        <w:rPr>
          <w:bCs/>
          <w:color w:val="000000"/>
          <w:sz w:val="20"/>
          <w:szCs w:val="20"/>
        </w:rPr>
        <w:t>3</w:t>
      </w:r>
      <w:r w:rsidR="006E32A3">
        <w:rPr>
          <w:bCs/>
          <w:color w:val="000000"/>
          <w:sz w:val="20"/>
          <w:szCs w:val="20"/>
        </w:rPr>
        <w:t>.000</w:t>
      </w:r>
      <w:r w:rsidR="00C10249" w:rsidRPr="00C10249">
        <w:rPr>
          <w:bCs/>
          <w:color w:val="000000"/>
          <w:sz w:val="20"/>
          <w:szCs w:val="20"/>
        </w:rPr>
        <w:t xml:space="preserve">,00 </w:t>
      </w:r>
      <w:r w:rsidR="00001D8E" w:rsidRPr="00001D8E">
        <w:rPr>
          <w:bCs/>
          <w:color w:val="000000"/>
          <w:sz w:val="20"/>
          <w:szCs w:val="20"/>
        </w:rPr>
        <w:t xml:space="preserve">per </w:t>
      </w:r>
      <w:r w:rsidR="001446D3">
        <w:rPr>
          <w:bCs/>
          <w:color w:val="000000"/>
          <w:sz w:val="20"/>
          <w:szCs w:val="20"/>
        </w:rPr>
        <w:t>la</w:t>
      </w:r>
      <w:r w:rsidR="00001D8E" w:rsidRPr="00001D8E">
        <w:rPr>
          <w:bCs/>
          <w:color w:val="000000"/>
          <w:sz w:val="20"/>
          <w:szCs w:val="20"/>
        </w:rPr>
        <w:t xml:space="preserve"> concessione del</w:t>
      </w:r>
      <w:r w:rsidR="001446D3">
        <w:rPr>
          <w:bCs/>
          <w:color w:val="000000"/>
          <w:sz w:val="20"/>
          <w:szCs w:val="20"/>
        </w:rPr>
        <w:t xml:space="preserve">la </w:t>
      </w:r>
      <w:r w:rsidR="00001D8E" w:rsidRPr="00001D8E">
        <w:rPr>
          <w:bCs/>
          <w:color w:val="000000"/>
          <w:sz w:val="20"/>
          <w:szCs w:val="20"/>
        </w:rPr>
        <w:t xml:space="preserve">gestione </w:t>
      </w:r>
      <w:r w:rsidR="006E32A3" w:rsidRPr="006E32A3">
        <w:rPr>
          <w:bCs/>
          <w:color w:val="000000"/>
          <w:sz w:val="20"/>
          <w:szCs w:val="20"/>
        </w:rPr>
        <w:t>del bocciodromo comunale sito in San Michele Salentino alla Via Aldo Moro, Foglio 8 Particella 1127</w:t>
      </w:r>
      <w:r w:rsidR="00001D8E" w:rsidRPr="00001D8E">
        <w:rPr>
          <w:bCs/>
          <w:color w:val="000000"/>
          <w:sz w:val="20"/>
          <w:szCs w:val="20"/>
        </w:rPr>
        <w:t>, accettando le condizioni tutte indicate nell’Avviso pubblico e nello Schema di convenzione.</w:t>
      </w:r>
    </w:p>
    <w:p w14:paraId="3FBEC1CF" w14:textId="77777777" w:rsidR="002A52F7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16E322C3" w14:textId="77777777" w:rsidR="002B15FB" w:rsidRPr="00001D8E" w:rsidRDefault="002B15FB" w:rsidP="003356E3">
      <w:pPr>
        <w:widowControl/>
        <w:spacing w:line="360" w:lineRule="auto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Data ________________</w:t>
      </w:r>
      <w:r w:rsidR="003356E3" w:rsidRPr="00001D8E">
        <w:rPr>
          <w:color w:val="000000"/>
          <w:sz w:val="20"/>
          <w:szCs w:val="20"/>
        </w:rPr>
        <w:t xml:space="preserve">                                                                            </w:t>
      </w:r>
      <w:r w:rsidRPr="00001D8E">
        <w:rPr>
          <w:color w:val="000000"/>
          <w:sz w:val="20"/>
          <w:szCs w:val="20"/>
        </w:rPr>
        <w:t>________________________________________</w:t>
      </w:r>
    </w:p>
    <w:p w14:paraId="22B957B3" w14:textId="77777777" w:rsidR="002B15FB" w:rsidRPr="00001D8E" w:rsidRDefault="002B15FB" w:rsidP="00FD2F36">
      <w:pPr>
        <w:widowControl/>
        <w:spacing w:line="360" w:lineRule="auto"/>
        <w:jc w:val="right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FIRMA del dichiarante (per esteso e leggibile)</w:t>
      </w:r>
    </w:p>
    <w:p w14:paraId="3B664518" w14:textId="77777777" w:rsidR="002B15FB" w:rsidRPr="00001D8E" w:rsidRDefault="002B15FB" w:rsidP="006620B5">
      <w:pPr>
        <w:widowControl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N.B.:</w:t>
      </w:r>
    </w:p>
    <w:p w14:paraId="5D75861B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Qualora per una dichiarazione vi fossero più opzioni è assolutamente necessario che il concorrente indichi quella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corrispondente alla propria situazione mediante apposizione di un segno </w:t>
      </w:r>
      <w:r w:rsidRPr="00001D8E">
        <w:rPr>
          <w:b/>
          <w:bCs/>
          <w:color w:val="000000"/>
          <w:sz w:val="20"/>
          <w:szCs w:val="20"/>
        </w:rPr>
        <w:t xml:space="preserve">X </w:t>
      </w:r>
      <w:r w:rsidRPr="00001D8E">
        <w:rPr>
          <w:color w:val="000000"/>
          <w:sz w:val="20"/>
          <w:szCs w:val="20"/>
        </w:rPr>
        <w:t>nella casella di pertinenza.</w:t>
      </w:r>
    </w:p>
    <w:p w14:paraId="00A6923A" w14:textId="45763478" w:rsidR="002B15FB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L’istanza</w:t>
      </w:r>
      <w:r w:rsidR="002B15FB" w:rsidRPr="00001D8E">
        <w:rPr>
          <w:color w:val="000000"/>
          <w:sz w:val="20"/>
          <w:szCs w:val="20"/>
        </w:rPr>
        <w:t xml:space="preserve"> deve essere completata dal concorrente negli appositi spazi.</w:t>
      </w:r>
    </w:p>
    <w:p w14:paraId="11447B70" w14:textId="77777777" w:rsidR="00FD2F36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La dichiarazione deve essere </w:t>
      </w:r>
      <w:r w:rsidRPr="00001D8E">
        <w:rPr>
          <w:b/>
          <w:bCs/>
          <w:color w:val="000000"/>
          <w:sz w:val="20"/>
          <w:szCs w:val="20"/>
          <w:u w:val="single"/>
        </w:rPr>
        <w:t>corredata da fotocopia</w:t>
      </w:r>
      <w:r w:rsidRPr="00001D8E">
        <w:rPr>
          <w:color w:val="000000"/>
          <w:sz w:val="20"/>
          <w:szCs w:val="20"/>
        </w:rPr>
        <w:t>, non autenticata, di documento di identità del sottoscrittore.</w:t>
      </w:r>
      <w:r w:rsidR="00FD2F36" w:rsidRPr="00001D8E">
        <w:rPr>
          <w:color w:val="000000"/>
          <w:sz w:val="20"/>
          <w:szCs w:val="20"/>
        </w:rPr>
        <w:t xml:space="preserve"> </w:t>
      </w:r>
    </w:p>
    <w:p w14:paraId="0943E35D" w14:textId="44173585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Il presente modello è stato predisposto, ai sensi della legge 241/1990</w:t>
      </w:r>
      <w:r w:rsidR="002A52F7" w:rsidRPr="00001D8E">
        <w:rPr>
          <w:color w:val="000000"/>
          <w:sz w:val="20"/>
          <w:szCs w:val="20"/>
        </w:rPr>
        <w:t xml:space="preserve"> e </w:t>
      </w:r>
      <w:proofErr w:type="spellStart"/>
      <w:r w:rsidR="002A52F7" w:rsidRPr="00001D8E">
        <w:rPr>
          <w:color w:val="000000"/>
          <w:sz w:val="20"/>
          <w:szCs w:val="20"/>
        </w:rPr>
        <w:t>s.m.i.</w:t>
      </w:r>
      <w:proofErr w:type="spellEnd"/>
      <w:r w:rsidRPr="00001D8E">
        <w:rPr>
          <w:color w:val="000000"/>
          <w:sz w:val="20"/>
          <w:szCs w:val="20"/>
        </w:rPr>
        <w:t>, al fine di agevolare gli operatori economici nella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presentazione delle dichiarazioni richieste </w:t>
      </w:r>
      <w:r w:rsidR="002A52F7" w:rsidRPr="00001D8E">
        <w:rPr>
          <w:color w:val="000000"/>
          <w:sz w:val="20"/>
          <w:szCs w:val="20"/>
        </w:rPr>
        <w:t>dall’Avviso pubblico e dallo Schema di convenzione</w:t>
      </w:r>
      <w:r w:rsidRPr="00001D8E">
        <w:rPr>
          <w:color w:val="000000"/>
          <w:sz w:val="20"/>
          <w:szCs w:val="20"/>
        </w:rPr>
        <w:t>.</w:t>
      </w:r>
    </w:p>
    <w:p w14:paraId="684E9CAD" w14:textId="7A04BA6E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Sarà onere del concorrente, in ogni caso, integrare il presente modello con tutte le dichiarazioni/informazioni necessarie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o comunque richieste dalla normativa vigente al momento della presentazione dell’offerta, in relazione alle specificità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delle posizioni giuridiche da dichiarare.</w:t>
      </w:r>
    </w:p>
    <w:p w14:paraId="12119BBA" w14:textId="69EE2FD3" w:rsidR="006620B5" w:rsidRPr="00001D8E" w:rsidRDefault="002B15FB" w:rsidP="00001D8E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L’istanza può essere presentata anche da procuratori dei legali rappresentanti ed in tal caso va trasmessa la relativa</w:t>
      </w:r>
      <w:r w:rsid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procura.</w:t>
      </w:r>
    </w:p>
    <w:sectPr w:rsidR="006620B5" w:rsidRPr="00001D8E" w:rsidSect="00CD07B2">
      <w:footerReference w:type="default" r:id="rId8"/>
      <w:pgSz w:w="11900" w:h="16840"/>
      <w:pgMar w:top="1600" w:right="1020" w:bottom="1680" w:left="1020" w:header="0" w:footer="14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9E12" w14:textId="77777777" w:rsidR="008D02AF" w:rsidRDefault="008D02AF">
      <w:r>
        <w:separator/>
      </w:r>
    </w:p>
  </w:endnote>
  <w:endnote w:type="continuationSeparator" w:id="0">
    <w:p w14:paraId="17ECAEDB" w14:textId="77777777" w:rsidR="008D02AF" w:rsidRDefault="008D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MM_400 RG 600 N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BB93" w14:textId="41A1B182" w:rsidR="002B4C83" w:rsidRDefault="001A052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7D07544" wp14:editId="2F574292">
              <wp:simplePos x="0" y="0"/>
              <wp:positionH relativeFrom="page">
                <wp:posOffset>6750050</wp:posOffset>
              </wp:positionH>
              <wp:positionV relativeFrom="page">
                <wp:posOffset>9611360</wp:posOffset>
              </wp:positionV>
              <wp:extent cx="114300" cy="152400"/>
              <wp:effectExtent l="0" t="63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F6B05" w14:textId="77777777" w:rsidR="002B4C83" w:rsidRDefault="002B4C83">
                          <w:pPr>
                            <w:pStyle w:val="Corpotesto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2D299D4C" w14:textId="77777777" w:rsidR="002B4C83" w:rsidRDefault="002B4C83">
                          <w:pPr>
                            <w:pStyle w:val="Corpotesto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075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56.8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" o:allowincell="f" filled="f" stroked="f">
              <v:textbox inset="0,0,0,0">
                <w:txbxContent>
                  <w:p w14:paraId="632F6B05" w14:textId="77777777" w:rsidR="002B4C83" w:rsidRDefault="002B4C83">
                    <w:pPr>
                      <w:pStyle w:val="Corpotesto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2D299D4C" w14:textId="77777777" w:rsidR="002B4C83" w:rsidRDefault="002B4C83">
                    <w:pPr>
                      <w:pStyle w:val="Corpotesto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7550C" w14:textId="77777777" w:rsidR="008D02AF" w:rsidRDefault="008D02AF">
      <w:r>
        <w:separator/>
      </w:r>
    </w:p>
  </w:footnote>
  <w:footnote w:type="continuationSeparator" w:id="0">
    <w:p w14:paraId="5A1DE4D1" w14:textId="77777777" w:rsidR="008D02AF" w:rsidRDefault="008D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632" w:hanging="154"/>
      </w:pPr>
      <w:rPr>
        <w:rFonts w:ascii="Helvetica" w:hAnsi="Helvetica" w:cs="Helvetica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1057" w:hanging="137"/>
      </w:pPr>
      <w:rPr>
        <w:rFonts w:ascii="Helvetica" w:hAnsi="Helvetica" w:cs="Helvetic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166" w:hanging="137"/>
      </w:pPr>
    </w:lvl>
    <w:lvl w:ilvl="3">
      <w:numFmt w:val="bullet"/>
      <w:lvlText w:val="•"/>
      <w:lvlJc w:val="left"/>
      <w:pPr>
        <w:ind w:left="3275" w:hanging="137"/>
      </w:pPr>
    </w:lvl>
    <w:lvl w:ilvl="4">
      <w:numFmt w:val="bullet"/>
      <w:lvlText w:val="•"/>
      <w:lvlJc w:val="left"/>
      <w:pPr>
        <w:ind w:left="4385" w:hanging="137"/>
      </w:pPr>
    </w:lvl>
    <w:lvl w:ilvl="5">
      <w:numFmt w:val="bullet"/>
      <w:lvlText w:val="•"/>
      <w:lvlJc w:val="left"/>
      <w:pPr>
        <w:ind w:left="5494" w:hanging="137"/>
      </w:pPr>
    </w:lvl>
    <w:lvl w:ilvl="6">
      <w:numFmt w:val="bullet"/>
      <w:lvlText w:val="•"/>
      <w:lvlJc w:val="left"/>
      <w:pPr>
        <w:ind w:left="6603" w:hanging="137"/>
      </w:pPr>
    </w:lvl>
    <w:lvl w:ilvl="7">
      <w:numFmt w:val="bullet"/>
      <w:lvlText w:val="•"/>
      <w:lvlJc w:val="left"/>
      <w:pPr>
        <w:ind w:left="7712" w:hanging="137"/>
      </w:pPr>
    </w:lvl>
    <w:lvl w:ilvl="8">
      <w:numFmt w:val="bullet"/>
      <w:lvlText w:val="•"/>
      <w:lvlJc w:val="left"/>
      <w:pPr>
        <w:ind w:left="8821" w:hanging="13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2" w:hanging="248"/>
      </w:pPr>
      <w:rPr>
        <w:rFonts w:ascii="Helvetica" w:hAnsi="Helvetica" w:cs="Helvetic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87" w:hanging="248"/>
      </w:pPr>
    </w:lvl>
    <w:lvl w:ilvl="2">
      <w:numFmt w:val="bullet"/>
      <w:lvlText w:val="•"/>
      <w:lvlJc w:val="left"/>
      <w:pPr>
        <w:ind w:left="2062" w:hanging="248"/>
      </w:pPr>
    </w:lvl>
    <w:lvl w:ilvl="3">
      <w:numFmt w:val="bullet"/>
      <w:lvlText w:val="•"/>
      <w:lvlJc w:val="left"/>
      <w:pPr>
        <w:ind w:left="3036" w:hanging="248"/>
      </w:pPr>
    </w:lvl>
    <w:lvl w:ilvl="4">
      <w:numFmt w:val="bullet"/>
      <w:lvlText w:val="•"/>
      <w:lvlJc w:val="left"/>
      <w:pPr>
        <w:ind w:left="4011" w:hanging="248"/>
      </w:pPr>
    </w:lvl>
    <w:lvl w:ilvl="5">
      <w:numFmt w:val="bullet"/>
      <w:lvlText w:val="•"/>
      <w:lvlJc w:val="left"/>
      <w:pPr>
        <w:ind w:left="4986" w:hanging="248"/>
      </w:pPr>
    </w:lvl>
    <w:lvl w:ilvl="6">
      <w:numFmt w:val="bullet"/>
      <w:lvlText w:val="•"/>
      <w:lvlJc w:val="left"/>
      <w:pPr>
        <w:ind w:left="5961" w:hanging="248"/>
      </w:pPr>
    </w:lvl>
    <w:lvl w:ilvl="7">
      <w:numFmt w:val="bullet"/>
      <w:lvlText w:val="•"/>
      <w:lvlJc w:val="left"/>
      <w:pPr>
        <w:ind w:left="6935" w:hanging="248"/>
      </w:pPr>
    </w:lvl>
    <w:lvl w:ilvl="8">
      <w:numFmt w:val="bullet"/>
      <w:lvlText w:val="•"/>
      <w:lvlJc w:val="left"/>
      <w:pPr>
        <w:ind w:left="7910" w:hanging="2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2" w:hanging="296"/>
      </w:pPr>
      <w:rPr>
        <w:rFonts w:ascii="Helvetica" w:hAnsi="Helvetica" w:cs="Helvetic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87" w:hanging="296"/>
      </w:pPr>
    </w:lvl>
    <w:lvl w:ilvl="2">
      <w:numFmt w:val="bullet"/>
      <w:lvlText w:val="•"/>
      <w:lvlJc w:val="left"/>
      <w:pPr>
        <w:ind w:left="2062" w:hanging="296"/>
      </w:pPr>
    </w:lvl>
    <w:lvl w:ilvl="3">
      <w:numFmt w:val="bullet"/>
      <w:lvlText w:val="•"/>
      <w:lvlJc w:val="left"/>
      <w:pPr>
        <w:ind w:left="3036" w:hanging="296"/>
      </w:pPr>
    </w:lvl>
    <w:lvl w:ilvl="4">
      <w:numFmt w:val="bullet"/>
      <w:lvlText w:val="•"/>
      <w:lvlJc w:val="left"/>
      <w:pPr>
        <w:ind w:left="4011" w:hanging="296"/>
      </w:pPr>
    </w:lvl>
    <w:lvl w:ilvl="5">
      <w:numFmt w:val="bullet"/>
      <w:lvlText w:val="•"/>
      <w:lvlJc w:val="left"/>
      <w:pPr>
        <w:ind w:left="4986" w:hanging="296"/>
      </w:pPr>
    </w:lvl>
    <w:lvl w:ilvl="6">
      <w:numFmt w:val="bullet"/>
      <w:lvlText w:val="•"/>
      <w:lvlJc w:val="left"/>
      <w:pPr>
        <w:ind w:left="5961" w:hanging="296"/>
      </w:pPr>
    </w:lvl>
    <w:lvl w:ilvl="7">
      <w:numFmt w:val="bullet"/>
      <w:lvlText w:val="•"/>
      <w:lvlJc w:val="left"/>
      <w:pPr>
        <w:ind w:left="6935" w:hanging="296"/>
      </w:pPr>
    </w:lvl>
    <w:lvl w:ilvl="8">
      <w:numFmt w:val="bullet"/>
      <w:lvlText w:val="•"/>
      <w:lvlJc w:val="left"/>
      <w:pPr>
        <w:ind w:left="7910" w:hanging="29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"/>
      <w:lvlJc w:val="left"/>
      <w:pPr>
        <w:ind w:left="820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24" w:hanging="360"/>
      </w:pPr>
    </w:lvl>
    <w:lvl w:ilvl="2">
      <w:numFmt w:val="bullet"/>
      <w:lvlText w:val="•"/>
      <w:lvlJc w:val="left"/>
      <w:pPr>
        <w:ind w:left="2628" w:hanging="360"/>
      </w:pPr>
    </w:lvl>
    <w:lvl w:ilvl="3">
      <w:numFmt w:val="bullet"/>
      <w:lvlText w:val="•"/>
      <w:lvlJc w:val="left"/>
      <w:pPr>
        <w:ind w:left="3532" w:hanging="360"/>
      </w:pPr>
    </w:lvl>
    <w:lvl w:ilvl="4">
      <w:numFmt w:val="bullet"/>
      <w:lvlText w:val="•"/>
      <w:lvlJc w:val="left"/>
      <w:pPr>
        <w:ind w:left="4436" w:hanging="360"/>
      </w:pPr>
    </w:lvl>
    <w:lvl w:ilvl="5">
      <w:numFmt w:val="bullet"/>
      <w:lvlText w:val="•"/>
      <w:lvlJc w:val="left"/>
      <w:pPr>
        <w:ind w:left="5340" w:hanging="360"/>
      </w:pPr>
    </w:lvl>
    <w:lvl w:ilvl="6">
      <w:numFmt w:val="bullet"/>
      <w:lvlText w:val="•"/>
      <w:lvlJc w:val="left"/>
      <w:pPr>
        <w:ind w:left="6244" w:hanging="360"/>
      </w:pPr>
    </w:lvl>
    <w:lvl w:ilvl="7">
      <w:numFmt w:val="bullet"/>
      <w:lvlText w:val="•"/>
      <w:lvlJc w:val="left"/>
      <w:pPr>
        <w:ind w:left="7148" w:hanging="360"/>
      </w:pPr>
    </w:lvl>
    <w:lvl w:ilvl="8">
      <w:numFmt w:val="bullet"/>
      <w:lvlText w:val="•"/>
      <w:lvlJc w:val="left"/>
      <w:pPr>
        <w:ind w:left="8052" w:hanging="360"/>
      </w:pPr>
    </w:lvl>
  </w:abstractNum>
  <w:abstractNum w:abstractNumId="4" w15:restartNumberingAfterBreak="0">
    <w:nsid w:val="005B41CF"/>
    <w:multiLevelType w:val="hybridMultilevel"/>
    <w:tmpl w:val="7B284C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775884"/>
    <w:multiLevelType w:val="hybridMultilevel"/>
    <w:tmpl w:val="037E6B62"/>
    <w:lvl w:ilvl="0" w:tplc="CDEA41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B368A3"/>
    <w:multiLevelType w:val="hybridMultilevel"/>
    <w:tmpl w:val="9D065856"/>
    <w:lvl w:ilvl="0" w:tplc="2F64615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431052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638AB"/>
    <w:multiLevelType w:val="hybridMultilevel"/>
    <w:tmpl w:val="4D4258EC"/>
    <w:lvl w:ilvl="0" w:tplc="0410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13387113"/>
    <w:multiLevelType w:val="hybridMultilevel"/>
    <w:tmpl w:val="FEE2BD88"/>
    <w:lvl w:ilvl="0" w:tplc="216A610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F4679F"/>
    <w:multiLevelType w:val="hybridMultilevel"/>
    <w:tmpl w:val="13D8A61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C73EBA"/>
    <w:multiLevelType w:val="hybridMultilevel"/>
    <w:tmpl w:val="138415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5310"/>
    <w:multiLevelType w:val="hybridMultilevel"/>
    <w:tmpl w:val="8BD4D47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C6463E"/>
    <w:multiLevelType w:val="hybridMultilevel"/>
    <w:tmpl w:val="F52C2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F5A"/>
    <w:multiLevelType w:val="hybridMultilevel"/>
    <w:tmpl w:val="A3E29CF8"/>
    <w:lvl w:ilvl="0" w:tplc="E61A3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10BD"/>
    <w:multiLevelType w:val="hybridMultilevel"/>
    <w:tmpl w:val="77AA59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61CC5"/>
    <w:multiLevelType w:val="hybridMultilevel"/>
    <w:tmpl w:val="4A007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B35C2"/>
    <w:multiLevelType w:val="hybridMultilevel"/>
    <w:tmpl w:val="36F4A8AE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837679"/>
    <w:multiLevelType w:val="hybridMultilevel"/>
    <w:tmpl w:val="77AA59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C1EFD"/>
    <w:multiLevelType w:val="hybridMultilevel"/>
    <w:tmpl w:val="FEDCEFFC"/>
    <w:lvl w:ilvl="0" w:tplc="D4568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30F9C"/>
    <w:multiLevelType w:val="hybridMultilevel"/>
    <w:tmpl w:val="55E25288"/>
    <w:lvl w:ilvl="0" w:tplc="216A6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B2261"/>
    <w:multiLevelType w:val="hybridMultilevel"/>
    <w:tmpl w:val="56821E20"/>
    <w:lvl w:ilvl="0" w:tplc="2F646158">
      <w:numFmt w:val="bullet"/>
      <w:lvlText w:val="-"/>
      <w:lvlJc w:val="left"/>
      <w:pPr>
        <w:ind w:left="1552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21" w15:restartNumberingAfterBreak="0">
    <w:nsid w:val="57AF1272"/>
    <w:multiLevelType w:val="hybridMultilevel"/>
    <w:tmpl w:val="91D4F04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811293"/>
    <w:multiLevelType w:val="hybridMultilevel"/>
    <w:tmpl w:val="D6C83514"/>
    <w:lvl w:ilvl="0" w:tplc="155007C2">
      <w:numFmt w:val="bullet"/>
      <w:lvlText w:val="-"/>
      <w:lvlJc w:val="left"/>
      <w:pPr>
        <w:ind w:left="9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3" w15:restartNumberingAfterBreak="0">
    <w:nsid w:val="638C4E2C"/>
    <w:multiLevelType w:val="hybridMultilevel"/>
    <w:tmpl w:val="81BC8438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E73DC5"/>
    <w:multiLevelType w:val="hybridMultilevel"/>
    <w:tmpl w:val="BCDE1800"/>
    <w:lvl w:ilvl="0" w:tplc="216A6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40A63"/>
    <w:multiLevelType w:val="hybridMultilevel"/>
    <w:tmpl w:val="749E52AC"/>
    <w:lvl w:ilvl="0" w:tplc="2F646158">
      <w:numFmt w:val="bullet"/>
      <w:lvlText w:val="-"/>
      <w:lvlJc w:val="left"/>
      <w:pPr>
        <w:ind w:left="832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 w15:restartNumberingAfterBreak="0">
    <w:nsid w:val="7EA715BA"/>
    <w:multiLevelType w:val="hybridMultilevel"/>
    <w:tmpl w:val="3BE6489A"/>
    <w:lvl w:ilvl="0" w:tplc="01E29E2A"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6"/>
  </w:num>
  <w:num w:numId="8">
    <w:abstractNumId w:val="22"/>
  </w:num>
  <w:num w:numId="9">
    <w:abstractNumId w:val="12"/>
  </w:num>
  <w:num w:numId="10">
    <w:abstractNumId w:val="11"/>
  </w:num>
  <w:num w:numId="11">
    <w:abstractNumId w:val="24"/>
  </w:num>
  <w:num w:numId="12">
    <w:abstractNumId w:val="19"/>
  </w:num>
  <w:num w:numId="13">
    <w:abstractNumId w:val="8"/>
  </w:num>
  <w:num w:numId="14">
    <w:abstractNumId w:val="18"/>
  </w:num>
  <w:num w:numId="15">
    <w:abstractNumId w:val="4"/>
  </w:num>
  <w:num w:numId="16">
    <w:abstractNumId w:val="10"/>
  </w:num>
  <w:num w:numId="17">
    <w:abstractNumId w:val="25"/>
  </w:num>
  <w:num w:numId="18">
    <w:abstractNumId w:val="20"/>
  </w:num>
  <w:num w:numId="19">
    <w:abstractNumId w:val="17"/>
  </w:num>
  <w:num w:numId="20">
    <w:abstractNumId w:val="15"/>
  </w:num>
  <w:num w:numId="21">
    <w:abstractNumId w:val="14"/>
  </w:num>
  <w:num w:numId="22">
    <w:abstractNumId w:val="5"/>
  </w:num>
  <w:num w:numId="23">
    <w:abstractNumId w:val="9"/>
  </w:num>
  <w:num w:numId="24">
    <w:abstractNumId w:val="21"/>
  </w:num>
  <w:num w:numId="25">
    <w:abstractNumId w:val="16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0B"/>
    <w:rsid w:val="00001D8E"/>
    <w:rsid w:val="0000364F"/>
    <w:rsid w:val="00004079"/>
    <w:rsid w:val="00014265"/>
    <w:rsid w:val="00016F24"/>
    <w:rsid w:val="00021B0F"/>
    <w:rsid w:val="00030E7D"/>
    <w:rsid w:val="000377F9"/>
    <w:rsid w:val="00043EB9"/>
    <w:rsid w:val="00053168"/>
    <w:rsid w:val="0005524B"/>
    <w:rsid w:val="00061A69"/>
    <w:rsid w:val="000629A0"/>
    <w:rsid w:val="00062A91"/>
    <w:rsid w:val="00071A0B"/>
    <w:rsid w:val="00091C17"/>
    <w:rsid w:val="00094A3D"/>
    <w:rsid w:val="000A0DC1"/>
    <w:rsid w:val="000A451E"/>
    <w:rsid w:val="000D09B2"/>
    <w:rsid w:val="000D5C5F"/>
    <w:rsid w:val="000E6C9D"/>
    <w:rsid w:val="000F2647"/>
    <w:rsid w:val="000F305C"/>
    <w:rsid w:val="00115DB3"/>
    <w:rsid w:val="0011737D"/>
    <w:rsid w:val="00123A4E"/>
    <w:rsid w:val="00135117"/>
    <w:rsid w:val="001365DC"/>
    <w:rsid w:val="00137D4F"/>
    <w:rsid w:val="00141ABC"/>
    <w:rsid w:val="001446D3"/>
    <w:rsid w:val="00145F77"/>
    <w:rsid w:val="0015133D"/>
    <w:rsid w:val="00156202"/>
    <w:rsid w:val="0015632E"/>
    <w:rsid w:val="00156354"/>
    <w:rsid w:val="001669A6"/>
    <w:rsid w:val="001722BD"/>
    <w:rsid w:val="00175E52"/>
    <w:rsid w:val="001774C3"/>
    <w:rsid w:val="00187482"/>
    <w:rsid w:val="001A02EB"/>
    <w:rsid w:val="001A0524"/>
    <w:rsid w:val="001A3E51"/>
    <w:rsid w:val="001B26E8"/>
    <w:rsid w:val="001C050A"/>
    <w:rsid w:val="001C4620"/>
    <w:rsid w:val="001C5245"/>
    <w:rsid w:val="001D2003"/>
    <w:rsid w:val="001D27BA"/>
    <w:rsid w:val="001D403E"/>
    <w:rsid w:val="001D43AC"/>
    <w:rsid w:val="001E6A4B"/>
    <w:rsid w:val="001F7292"/>
    <w:rsid w:val="002141BD"/>
    <w:rsid w:val="00216951"/>
    <w:rsid w:val="00220C35"/>
    <w:rsid w:val="00235B79"/>
    <w:rsid w:val="002431E7"/>
    <w:rsid w:val="002459BB"/>
    <w:rsid w:val="002507DC"/>
    <w:rsid w:val="002536E5"/>
    <w:rsid w:val="002542B2"/>
    <w:rsid w:val="0026300F"/>
    <w:rsid w:val="002664D1"/>
    <w:rsid w:val="00272B08"/>
    <w:rsid w:val="002805A7"/>
    <w:rsid w:val="002807D2"/>
    <w:rsid w:val="00281D2A"/>
    <w:rsid w:val="002A0E90"/>
    <w:rsid w:val="002A52F7"/>
    <w:rsid w:val="002B15FB"/>
    <w:rsid w:val="002B4C83"/>
    <w:rsid w:val="002B5D8D"/>
    <w:rsid w:val="002B7D04"/>
    <w:rsid w:val="002D2C14"/>
    <w:rsid w:val="002E31CE"/>
    <w:rsid w:val="002F42BD"/>
    <w:rsid w:val="002F7B67"/>
    <w:rsid w:val="00300030"/>
    <w:rsid w:val="00300591"/>
    <w:rsid w:val="003013CA"/>
    <w:rsid w:val="00301D5C"/>
    <w:rsid w:val="003130E1"/>
    <w:rsid w:val="003309D0"/>
    <w:rsid w:val="003356E3"/>
    <w:rsid w:val="0034270F"/>
    <w:rsid w:val="00342DD9"/>
    <w:rsid w:val="00343AB4"/>
    <w:rsid w:val="00354597"/>
    <w:rsid w:val="00364D92"/>
    <w:rsid w:val="003661FA"/>
    <w:rsid w:val="00371CBF"/>
    <w:rsid w:val="00373E70"/>
    <w:rsid w:val="00377E6B"/>
    <w:rsid w:val="003802E2"/>
    <w:rsid w:val="00381A96"/>
    <w:rsid w:val="0039131C"/>
    <w:rsid w:val="003A2636"/>
    <w:rsid w:val="003A2852"/>
    <w:rsid w:val="003A58EA"/>
    <w:rsid w:val="003A664A"/>
    <w:rsid w:val="003B30D7"/>
    <w:rsid w:val="003D2687"/>
    <w:rsid w:val="003D4605"/>
    <w:rsid w:val="003D5F73"/>
    <w:rsid w:val="003F050A"/>
    <w:rsid w:val="003F7CA8"/>
    <w:rsid w:val="00402D33"/>
    <w:rsid w:val="00404D62"/>
    <w:rsid w:val="00406149"/>
    <w:rsid w:val="00406CE6"/>
    <w:rsid w:val="00417D7F"/>
    <w:rsid w:val="00435A59"/>
    <w:rsid w:val="00472852"/>
    <w:rsid w:val="0048218A"/>
    <w:rsid w:val="0049051F"/>
    <w:rsid w:val="00490B87"/>
    <w:rsid w:val="004B7EF9"/>
    <w:rsid w:val="004C4264"/>
    <w:rsid w:val="004E32C3"/>
    <w:rsid w:val="004F5138"/>
    <w:rsid w:val="005135FC"/>
    <w:rsid w:val="00513882"/>
    <w:rsid w:val="00515273"/>
    <w:rsid w:val="00522994"/>
    <w:rsid w:val="00524C8C"/>
    <w:rsid w:val="00530BA9"/>
    <w:rsid w:val="005317AB"/>
    <w:rsid w:val="00532E48"/>
    <w:rsid w:val="005354F6"/>
    <w:rsid w:val="00536C34"/>
    <w:rsid w:val="00543DC2"/>
    <w:rsid w:val="005453A1"/>
    <w:rsid w:val="0055282E"/>
    <w:rsid w:val="00553B37"/>
    <w:rsid w:val="00555710"/>
    <w:rsid w:val="00555D43"/>
    <w:rsid w:val="00561D6D"/>
    <w:rsid w:val="00565A51"/>
    <w:rsid w:val="00570C66"/>
    <w:rsid w:val="0057305E"/>
    <w:rsid w:val="005733DB"/>
    <w:rsid w:val="00575DEF"/>
    <w:rsid w:val="00576CC9"/>
    <w:rsid w:val="005858A9"/>
    <w:rsid w:val="00587FA2"/>
    <w:rsid w:val="005934C9"/>
    <w:rsid w:val="005A5C52"/>
    <w:rsid w:val="005B3B32"/>
    <w:rsid w:val="005B42C4"/>
    <w:rsid w:val="005E2951"/>
    <w:rsid w:val="005E3263"/>
    <w:rsid w:val="005E6211"/>
    <w:rsid w:val="005F75EC"/>
    <w:rsid w:val="00604187"/>
    <w:rsid w:val="00606C08"/>
    <w:rsid w:val="00606C8C"/>
    <w:rsid w:val="00617DA3"/>
    <w:rsid w:val="00617E13"/>
    <w:rsid w:val="006303D8"/>
    <w:rsid w:val="00632506"/>
    <w:rsid w:val="00636CB7"/>
    <w:rsid w:val="00640F23"/>
    <w:rsid w:val="00642FF3"/>
    <w:rsid w:val="00644395"/>
    <w:rsid w:val="00651514"/>
    <w:rsid w:val="0065687F"/>
    <w:rsid w:val="006620B5"/>
    <w:rsid w:val="00663D24"/>
    <w:rsid w:val="006907D3"/>
    <w:rsid w:val="00693B0D"/>
    <w:rsid w:val="00694276"/>
    <w:rsid w:val="006A0DC3"/>
    <w:rsid w:val="006A22E0"/>
    <w:rsid w:val="006A331E"/>
    <w:rsid w:val="006B39DB"/>
    <w:rsid w:val="006B5452"/>
    <w:rsid w:val="006C1DDC"/>
    <w:rsid w:val="006D35DB"/>
    <w:rsid w:val="006E32A3"/>
    <w:rsid w:val="006F32F8"/>
    <w:rsid w:val="00712641"/>
    <w:rsid w:val="00717B6C"/>
    <w:rsid w:val="00721C10"/>
    <w:rsid w:val="00722496"/>
    <w:rsid w:val="00730109"/>
    <w:rsid w:val="0073427F"/>
    <w:rsid w:val="00740384"/>
    <w:rsid w:val="00740413"/>
    <w:rsid w:val="00744D9A"/>
    <w:rsid w:val="00751475"/>
    <w:rsid w:val="00771932"/>
    <w:rsid w:val="00774652"/>
    <w:rsid w:val="00777F67"/>
    <w:rsid w:val="007816D0"/>
    <w:rsid w:val="007835F7"/>
    <w:rsid w:val="0078650C"/>
    <w:rsid w:val="00793CA1"/>
    <w:rsid w:val="00797C9C"/>
    <w:rsid w:val="007C3929"/>
    <w:rsid w:val="007D1347"/>
    <w:rsid w:val="007D1AC5"/>
    <w:rsid w:val="007D23A7"/>
    <w:rsid w:val="007D3B23"/>
    <w:rsid w:val="007E553E"/>
    <w:rsid w:val="007E5FD0"/>
    <w:rsid w:val="007E6CCE"/>
    <w:rsid w:val="007F52AE"/>
    <w:rsid w:val="007F5E8A"/>
    <w:rsid w:val="0081504E"/>
    <w:rsid w:val="00823CDD"/>
    <w:rsid w:val="00827934"/>
    <w:rsid w:val="00833A73"/>
    <w:rsid w:val="00836B78"/>
    <w:rsid w:val="00837269"/>
    <w:rsid w:val="00843060"/>
    <w:rsid w:val="00847BC1"/>
    <w:rsid w:val="00850F8C"/>
    <w:rsid w:val="008511C3"/>
    <w:rsid w:val="008554F5"/>
    <w:rsid w:val="00857B06"/>
    <w:rsid w:val="008662A6"/>
    <w:rsid w:val="00877497"/>
    <w:rsid w:val="00882241"/>
    <w:rsid w:val="0089120D"/>
    <w:rsid w:val="008941CF"/>
    <w:rsid w:val="00894DAD"/>
    <w:rsid w:val="00895320"/>
    <w:rsid w:val="00896CEC"/>
    <w:rsid w:val="008A30F8"/>
    <w:rsid w:val="008B1C38"/>
    <w:rsid w:val="008B21E9"/>
    <w:rsid w:val="008B2227"/>
    <w:rsid w:val="008B4EE1"/>
    <w:rsid w:val="008C6556"/>
    <w:rsid w:val="008D02AF"/>
    <w:rsid w:val="008D1F75"/>
    <w:rsid w:val="008D384B"/>
    <w:rsid w:val="008D3A12"/>
    <w:rsid w:val="008F3585"/>
    <w:rsid w:val="00901E9E"/>
    <w:rsid w:val="00903812"/>
    <w:rsid w:val="00944E96"/>
    <w:rsid w:val="00947A3E"/>
    <w:rsid w:val="00960C9C"/>
    <w:rsid w:val="00963030"/>
    <w:rsid w:val="0096479F"/>
    <w:rsid w:val="009750C0"/>
    <w:rsid w:val="00997916"/>
    <w:rsid w:val="009C2463"/>
    <w:rsid w:val="009C66A8"/>
    <w:rsid w:val="009D2AE1"/>
    <w:rsid w:val="009E7DCA"/>
    <w:rsid w:val="009F7081"/>
    <w:rsid w:val="00A01A4B"/>
    <w:rsid w:val="00A13992"/>
    <w:rsid w:val="00A31185"/>
    <w:rsid w:val="00A32075"/>
    <w:rsid w:val="00A351D3"/>
    <w:rsid w:val="00A35B89"/>
    <w:rsid w:val="00A459F7"/>
    <w:rsid w:val="00A47591"/>
    <w:rsid w:val="00A50918"/>
    <w:rsid w:val="00A518E3"/>
    <w:rsid w:val="00A529D1"/>
    <w:rsid w:val="00A65BA0"/>
    <w:rsid w:val="00A7261E"/>
    <w:rsid w:val="00A729E1"/>
    <w:rsid w:val="00A7378D"/>
    <w:rsid w:val="00A97A45"/>
    <w:rsid w:val="00AA44FF"/>
    <w:rsid w:val="00AB1108"/>
    <w:rsid w:val="00AB3592"/>
    <w:rsid w:val="00AB4469"/>
    <w:rsid w:val="00AC1FF6"/>
    <w:rsid w:val="00AC4B1C"/>
    <w:rsid w:val="00AC5296"/>
    <w:rsid w:val="00AC6D75"/>
    <w:rsid w:val="00AD6412"/>
    <w:rsid w:val="00AE5536"/>
    <w:rsid w:val="00AE5BE1"/>
    <w:rsid w:val="00AE66DF"/>
    <w:rsid w:val="00AF72ED"/>
    <w:rsid w:val="00AF79A0"/>
    <w:rsid w:val="00B015E0"/>
    <w:rsid w:val="00B0629F"/>
    <w:rsid w:val="00B07959"/>
    <w:rsid w:val="00B12699"/>
    <w:rsid w:val="00B44846"/>
    <w:rsid w:val="00B458F4"/>
    <w:rsid w:val="00B62743"/>
    <w:rsid w:val="00B7785B"/>
    <w:rsid w:val="00B840E8"/>
    <w:rsid w:val="00B843DC"/>
    <w:rsid w:val="00B85B95"/>
    <w:rsid w:val="00B9276B"/>
    <w:rsid w:val="00B94F33"/>
    <w:rsid w:val="00BB2DBC"/>
    <w:rsid w:val="00BC52A2"/>
    <w:rsid w:val="00BC633E"/>
    <w:rsid w:val="00BD0F3F"/>
    <w:rsid w:val="00BD17D4"/>
    <w:rsid w:val="00BD1D10"/>
    <w:rsid w:val="00BD1DB4"/>
    <w:rsid w:val="00BE2A43"/>
    <w:rsid w:val="00BF1B7A"/>
    <w:rsid w:val="00C10249"/>
    <w:rsid w:val="00C105F7"/>
    <w:rsid w:val="00C24A66"/>
    <w:rsid w:val="00C2623C"/>
    <w:rsid w:val="00C33390"/>
    <w:rsid w:val="00C41F6A"/>
    <w:rsid w:val="00C45D3B"/>
    <w:rsid w:val="00C47883"/>
    <w:rsid w:val="00C523C4"/>
    <w:rsid w:val="00C55348"/>
    <w:rsid w:val="00C564AB"/>
    <w:rsid w:val="00C62568"/>
    <w:rsid w:val="00C63CF5"/>
    <w:rsid w:val="00C721DE"/>
    <w:rsid w:val="00C80508"/>
    <w:rsid w:val="00C83AA8"/>
    <w:rsid w:val="00C87175"/>
    <w:rsid w:val="00C94048"/>
    <w:rsid w:val="00C942C5"/>
    <w:rsid w:val="00CA34C5"/>
    <w:rsid w:val="00CA522E"/>
    <w:rsid w:val="00CB3DE9"/>
    <w:rsid w:val="00CB7DDA"/>
    <w:rsid w:val="00CC4D9E"/>
    <w:rsid w:val="00CD07B2"/>
    <w:rsid w:val="00CE1487"/>
    <w:rsid w:val="00CE571F"/>
    <w:rsid w:val="00CF1F23"/>
    <w:rsid w:val="00CF78AA"/>
    <w:rsid w:val="00D10334"/>
    <w:rsid w:val="00D369AE"/>
    <w:rsid w:val="00D36FEC"/>
    <w:rsid w:val="00D47E8A"/>
    <w:rsid w:val="00D62D7F"/>
    <w:rsid w:val="00D66000"/>
    <w:rsid w:val="00D72B80"/>
    <w:rsid w:val="00D72EE1"/>
    <w:rsid w:val="00D7649A"/>
    <w:rsid w:val="00D8265A"/>
    <w:rsid w:val="00D91DC5"/>
    <w:rsid w:val="00D922E3"/>
    <w:rsid w:val="00D92EA8"/>
    <w:rsid w:val="00D946D7"/>
    <w:rsid w:val="00D94B48"/>
    <w:rsid w:val="00D9601E"/>
    <w:rsid w:val="00DA7492"/>
    <w:rsid w:val="00DB7B02"/>
    <w:rsid w:val="00DC1BB7"/>
    <w:rsid w:val="00DC6DD1"/>
    <w:rsid w:val="00DD332D"/>
    <w:rsid w:val="00DD3FB2"/>
    <w:rsid w:val="00DD4024"/>
    <w:rsid w:val="00DE1CF3"/>
    <w:rsid w:val="00DE2FDF"/>
    <w:rsid w:val="00DE5CE5"/>
    <w:rsid w:val="00DF1370"/>
    <w:rsid w:val="00DF34F9"/>
    <w:rsid w:val="00E00345"/>
    <w:rsid w:val="00E00E86"/>
    <w:rsid w:val="00E13A9C"/>
    <w:rsid w:val="00E179CC"/>
    <w:rsid w:val="00E23253"/>
    <w:rsid w:val="00E279B1"/>
    <w:rsid w:val="00E33B13"/>
    <w:rsid w:val="00E52128"/>
    <w:rsid w:val="00E53485"/>
    <w:rsid w:val="00E56CD1"/>
    <w:rsid w:val="00E8159C"/>
    <w:rsid w:val="00EA082B"/>
    <w:rsid w:val="00EA621C"/>
    <w:rsid w:val="00EA68C0"/>
    <w:rsid w:val="00EA77B5"/>
    <w:rsid w:val="00EB25ED"/>
    <w:rsid w:val="00EB6B98"/>
    <w:rsid w:val="00EC45AB"/>
    <w:rsid w:val="00EC6047"/>
    <w:rsid w:val="00ED6D0F"/>
    <w:rsid w:val="00EE55D3"/>
    <w:rsid w:val="00EF64C8"/>
    <w:rsid w:val="00EF6CEA"/>
    <w:rsid w:val="00F02E5E"/>
    <w:rsid w:val="00F06AA8"/>
    <w:rsid w:val="00F22B15"/>
    <w:rsid w:val="00F36818"/>
    <w:rsid w:val="00F4260C"/>
    <w:rsid w:val="00F431D7"/>
    <w:rsid w:val="00F43EE2"/>
    <w:rsid w:val="00F46449"/>
    <w:rsid w:val="00F4785B"/>
    <w:rsid w:val="00F52E85"/>
    <w:rsid w:val="00F55398"/>
    <w:rsid w:val="00F5643C"/>
    <w:rsid w:val="00F57F47"/>
    <w:rsid w:val="00F825D1"/>
    <w:rsid w:val="00F8530A"/>
    <w:rsid w:val="00F8605A"/>
    <w:rsid w:val="00F96AAB"/>
    <w:rsid w:val="00FA22E9"/>
    <w:rsid w:val="00FB5EC4"/>
    <w:rsid w:val="00FB6F4E"/>
    <w:rsid w:val="00FD0EA2"/>
    <w:rsid w:val="00FD2F36"/>
    <w:rsid w:val="00FD3DE3"/>
    <w:rsid w:val="00FD5D8E"/>
    <w:rsid w:val="00FD63DD"/>
    <w:rsid w:val="00FF3F95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F6CB4C"/>
  <w15:docId w15:val="{4BD57B29-A4CF-4549-8511-D6FE5B1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D07B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D07B2"/>
    <w:pPr>
      <w:ind w:left="112"/>
    </w:pPr>
    <w:rPr>
      <w:rFonts w:ascii="Helvetica" w:hAnsi="Helvetica" w:cs="Helvetic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D07B2"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CD07B2"/>
    <w:pPr>
      <w:ind w:left="112"/>
      <w:outlineLvl w:val="0"/>
    </w:pPr>
    <w:rPr>
      <w:rFonts w:ascii="Helvetica" w:hAnsi="Helvetica" w:cs="Helvetica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D07B2"/>
  </w:style>
  <w:style w:type="paragraph" w:customStyle="1" w:styleId="TableParagraph">
    <w:name w:val="Table Paragraph"/>
    <w:basedOn w:val="Normale"/>
    <w:uiPriority w:val="1"/>
    <w:qFormat/>
    <w:rsid w:val="00CD07B2"/>
  </w:style>
  <w:style w:type="paragraph" w:styleId="Intestazione">
    <w:name w:val="header"/>
    <w:basedOn w:val="Normale"/>
    <w:link w:val="IntestazioneCarattere"/>
    <w:uiPriority w:val="99"/>
    <w:rsid w:val="009E7DCA"/>
    <w:pPr>
      <w:tabs>
        <w:tab w:val="center" w:pos="4819"/>
        <w:tab w:val="right" w:pos="9638"/>
      </w:tabs>
      <w:autoSpaceDE/>
      <w:autoSpaceDN/>
      <w:adjustRightInd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DC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5632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750C0"/>
    <w:rPr>
      <w:b/>
      <w:b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0F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0F23"/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09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09D0"/>
    <w:rPr>
      <w:rFonts w:ascii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09D0"/>
    <w:rPr>
      <w:vertAlign w:val="superscript"/>
    </w:rPr>
  </w:style>
  <w:style w:type="paragraph" w:customStyle="1" w:styleId="Scheda">
    <w:name w:val="Scheda"/>
    <w:basedOn w:val="Normale"/>
    <w:rsid w:val="00771932"/>
    <w:pPr>
      <w:autoSpaceDE/>
      <w:autoSpaceDN/>
      <w:adjustRightInd/>
      <w:spacing w:line="260" w:lineRule="auto"/>
      <w:jc w:val="both"/>
    </w:pPr>
    <w:rPr>
      <w:rFonts w:ascii="MyriaMM_400 RG 600 NO" w:hAnsi="MyriaMM_400 RG 600 NO"/>
      <w:spacing w:val="-15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D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ED6D0F"/>
    <w:pPr>
      <w:widowControl/>
      <w:autoSpaceDE/>
      <w:autoSpaceDN/>
      <w:adjustRightInd/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1D27BA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9427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9427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95BC1-AF5D-40F7-8E25-73E48A88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VENDITA</vt:lpstr>
    </vt:vector>
  </TitlesOfParts>
  <Company>Hewlett-Packard Company</Company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VENDITA</dc:title>
  <dc:creator>margiu</dc:creator>
  <cp:keywords>()</cp:keywords>
  <cp:lastModifiedBy>Giuseppe Ligorio</cp:lastModifiedBy>
  <cp:revision>2</cp:revision>
  <cp:lastPrinted>2016-09-16T11:37:00Z</cp:lastPrinted>
  <dcterms:created xsi:type="dcterms:W3CDTF">2025-08-04T08:20:00Z</dcterms:created>
  <dcterms:modified xsi:type="dcterms:W3CDTF">2025-08-04T08:20:00Z</dcterms:modified>
</cp:coreProperties>
</file>