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000" w:firstRow="0" w:lastRow="0" w:firstColumn="0" w:lastColumn="0" w:noHBand="0" w:noVBand="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firstRow="0" w:lastRow="0" w:firstColumn="0" w:lastColumn="0" w:noHBand="0" w:noVBand="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firstRow="0" w:lastRow="0" w:firstColumn="0" w:lastColumn="0" w:noHBand="0" w:noVBand="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firstRow="0" w:lastRow="0" w:firstColumn="0" w:lastColumn="0" w:noHBand="0" w:noVBand="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firstRow="0" w:lastRow="0" w:firstColumn="0" w:lastColumn="0" w:noHBand="0" w:noVBand="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firstRow="0" w:lastRow="0" w:firstColumn="0" w:lastColumn="0" w:noHBand="0" w:noVBand="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9"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0"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firstRow="0" w:lastRow="0" w:firstColumn="0" w:lastColumn="0" w:noHBand="0" w:noVBand="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firstRow="0" w:lastRow="0" w:firstColumn="0" w:lastColumn="0" w:noHBand="0" w:noVBand="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firstRow="0" w:lastRow="0" w:firstColumn="0" w:lastColumn="0" w:noHBand="0" w:noVBand="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firstRow="0" w:lastRow="0" w:firstColumn="0" w:lastColumn="0" w:noHBand="0" w:noVBand="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firstRow="0" w:lastRow="0" w:firstColumn="0" w:lastColumn="0" w:noHBand="0" w:noVBand="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firstRow="0" w:lastRow="0" w:firstColumn="0" w:lastColumn="0" w:noHBand="0" w:noVBand="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1"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firstRow="0" w:lastRow="0" w:firstColumn="0" w:lastColumn="0" w:noHBand="0" w:noVBand="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firstRow="0" w:lastRow="0" w:firstColumn="0" w:lastColumn="0" w:noHBand="0" w:noVBand="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firstRow="0" w:lastRow="0" w:firstColumn="0" w:lastColumn="0" w:noHBand="0" w:noVBand="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firstRow="0" w:lastRow="0" w:firstColumn="0" w:lastColumn="0" w:noHBand="0" w:noVBand="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firstRow="0" w:lastRow="0" w:firstColumn="0" w:lastColumn="0" w:noHBand="0" w:noVBand="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firstRow="0" w:lastRow="0" w:firstColumn="0" w:lastColumn="0" w:noHBand="0" w:noVBand="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firstRow="0" w:lastRow="0" w:firstColumn="0" w:lastColumn="0" w:noHBand="0" w:noVBand="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firstRow="1" w:lastRow="0" w:firstColumn="1" w:lastColumn="0" w:noHBand="0" w:noVBand="1"/>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firstRow="0" w:lastRow="0" w:firstColumn="0" w:lastColumn="0" w:noHBand="0" w:noVBand="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firstRow="0" w:lastRow="0" w:firstColumn="0" w:lastColumn="0" w:noHBand="0" w:noVBand="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2"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firstRow="1" w:lastRow="0" w:firstColumn="1" w:lastColumn="0" w:noHBand="0" w:noVBand="1"/>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3"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53572E" w:rsidRPr="004A4ECA" w:rsidRDefault="0053572E" w:rsidP="002A5561">
      <w:pPr>
        <w:pStyle w:val="Paragrafoelenco"/>
        <w:autoSpaceDE w:val="0"/>
        <w:autoSpaceDN w:val="0"/>
        <w:adjustRightInd w:val="0"/>
        <w:jc w:val="center"/>
        <w:rPr>
          <w:rFonts w:ascii="Arial" w:eastAsiaTheme="minorHAnsi" w:hAnsi="Arial" w:cs="Arial"/>
          <w:color w:val="000000"/>
        </w:rPr>
      </w:pPr>
      <w:bookmarkStart w:id="0" w:name="_GoBack"/>
      <w:bookmarkEnd w:id="0"/>
    </w:p>
    <w:sectPr w:rsidR="0053572E" w:rsidRPr="004A4ECA" w:rsidSect="008417CE">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17CE"/>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1CC1C-E94A-4012-A7C9-1B977F8F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10281</Words>
  <Characters>58607</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Ing. Moro</cp:lastModifiedBy>
  <cp:revision>3</cp:revision>
  <cp:lastPrinted>2017-06-22T13:53:00Z</cp:lastPrinted>
  <dcterms:created xsi:type="dcterms:W3CDTF">2017-06-26T06:34:00Z</dcterms:created>
  <dcterms:modified xsi:type="dcterms:W3CDTF">2017-07-11T10:07:00Z</dcterms:modified>
</cp:coreProperties>
</file>