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5528"/>
        <w:gridCol w:w="4111"/>
      </w:tblGrid>
      <w:tr w:rsidR="00AD3E68" w:rsidRPr="004A4ECA" w:rsidTr="00A27655">
        <w:trPr>
          <w:trHeight w:val="575"/>
        </w:trPr>
        <w:tc>
          <w:tcPr>
            <w:tcW w:w="6629" w:type="dxa"/>
            <w:gridSpan w:val="2"/>
            <w:tcBorders>
              <w:top w:val="single" w:sz="4" w:space="0" w:color="auto"/>
              <w:bottom w:val="nil"/>
              <w:right w:val="single" w:sz="4" w:space="0" w:color="auto"/>
            </w:tcBorders>
            <w:shd w:val="clear" w:color="auto" w:fill="auto"/>
            <w:vAlign w:val="center"/>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AD3E68" w:rsidRPr="004A4ECA" w:rsidTr="00A27655">
        <w:trPr>
          <w:trHeight w:val="554"/>
        </w:trPr>
        <w:tc>
          <w:tcPr>
            <w:tcW w:w="1101" w:type="dxa"/>
            <w:tcBorders>
              <w:top w:val="nil"/>
              <w:bottom w:val="nil"/>
              <w:right w:val="nil"/>
            </w:tcBorders>
            <w:shd w:val="clear" w:color="auto" w:fill="auto"/>
            <w:vAlign w:val="center"/>
          </w:tcPr>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AD3E68" w:rsidRPr="004A4ECA" w:rsidRDefault="00AD3E68" w:rsidP="00A27655">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AD3E68" w:rsidRPr="004A4ECA" w:rsidRDefault="00AD3E68" w:rsidP="00A27655">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sz w:val="16"/>
                <w:szCs w:val="16"/>
              </w:rPr>
            </w:pPr>
          </w:p>
        </w:tc>
      </w:tr>
      <w:tr w:rsidR="00AD3E68" w:rsidRPr="004A4ECA" w:rsidTr="00A27655">
        <w:trPr>
          <w:trHeight w:val="1468"/>
        </w:trPr>
        <w:tc>
          <w:tcPr>
            <w:tcW w:w="6629" w:type="dxa"/>
            <w:gridSpan w:val="2"/>
            <w:tcBorders>
              <w:top w:val="nil"/>
              <w:right w:val="single" w:sz="4" w:space="0" w:color="auto"/>
            </w:tcBorders>
            <w:shd w:val="clear" w:color="auto" w:fill="auto"/>
            <w:vAlign w:val="center"/>
          </w:tcPr>
          <w:p w:rsidR="00AD3E68" w:rsidRPr="004A4ECA" w:rsidRDefault="00AD3E68" w:rsidP="00A27655">
            <w:pPr>
              <w:spacing w:line="360" w:lineRule="auto"/>
              <w:rPr>
                <w:rFonts w:ascii="Arial" w:hAnsi="Arial" w:cs="Arial"/>
                <w:b/>
                <w:sz w:val="16"/>
                <w:szCs w:val="16"/>
              </w:rPr>
            </w:pPr>
          </w:p>
          <w:p w:rsidR="00AD3E68" w:rsidRPr="004A4ECA" w:rsidRDefault="00AD3E68" w:rsidP="00A27655">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9"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firstRow="1" w:lastRow="1" w:firstColumn="1" w:lastColumn="1" w:noHBand="0" w:noVBand="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firstRow="1" w:lastRow="1" w:firstColumn="1" w:lastColumn="1" w:noHBand="0" w:noVBand="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firstRow="1" w:lastRow="1" w:firstColumn="1" w:lastColumn="1" w:noHBand="0" w:noVBand="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4A0E1B" w:rsidP="00B20FC0">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firstRow="1" w:lastRow="1" w:firstColumn="1" w:lastColumn="1" w:noHBand="0" w:noVBand="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amministratore di condominio etc…)</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CC334F" w:rsidRPr="004A4ECA" w:rsidRDefault="00CC334F" w:rsidP="00AD3E68">
      <w:pPr>
        <w:jc w:val="center"/>
      </w:pPr>
    </w:p>
    <w:p w:rsidR="00AD3E68" w:rsidRPr="004A4ECA" w:rsidRDefault="00AD3E68" w:rsidP="00AD3E68">
      <w:pPr>
        <w:jc w:val="center"/>
        <w:rPr>
          <w:rFonts w:ascii="Arial" w:hAnsi="Arial" w:cs="Arial"/>
          <w:b/>
          <w:sz w:val="22"/>
        </w:rPr>
      </w:pPr>
      <w:r w:rsidRPr="004A4ECA">
        <w:br/>
      </w:r>
      <w:r w:rsidRPr="004A4ECA">
        <w:rPr>
          <w:rFonts w:ascii="Arial" w:hAnsi="Arial" w:cs="Arial"/>
          <w:b/>
          <w:sz w:val="22"/>
        </w:rPr>
        <w:t>COMUNICA</w:t>
      </w:r>
    </w:p>
    <w:p w:rsidR="00AD3E68" w:rsidRPr="004A4ECA" w:rsidRDefault="00AD3E68" w:rsidP="00AD3E68">
      <w:pPr>
        <w:rPr>
          <w:sz w:val="8"/>
          <w:szCs w:val="8"/>
        </w:rPr>
      </w:pPr>
    </w:p>
    <w:p w:rsidR="00AD3E68" w:rsidRPr="004A4ECA" w:rsidRDefault="00AD3E68" w:rsidP="00AD3E68">
      <w:pPr>
        <w:rPr>
          <w:color w:val="4F81BD"/>
          <w:sz w:val="8"/>
          <w:szCs w:val="8"/>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AD3E68" w:rsidRDefault="00AD3E68" w:rsidP="00762A85">
      <w:pPr>
        <w:ind w:hanging="567"/>
        <w:rPr>
          <w:rFonts w:ascii="Arial" w:hAnsi="Arial" w:cs="Arial"/>
          <w:sz w:val="22"/>
          <w:szCs w:val="22"/>
        </w:rPr>
      </w:pPr>
    </w:p>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734F2B" w:rsidRPr="004A4ECA" w:rsidRDefault="00734F2B" w:rsidP="00AD3E68">
      <w:pPr>
        <w:rPr>
          <w:rFonts w:ascii="Arial" w:hAnsi="Arial" w:cs="Arial"/>
          <w:b/>
          <w:szCs w:val="18"/>
        </w:rPr>
      </w:pPr>
    </w:p>
    <w:p w:rsidR="00734F2B" w:rsidRPr="004A4ECA" w:rsidRDefault="00734F2B">
      <w:pPr>
        <w:spacing w:after="200" w:line="276" w:lineRule="auto"/>
        <w:rPr>
          <w:rFonts w:ascii="Arial" w:hAnsi="Arial" w:cs="Arial"/>
          <w:b/>
          <w:szCs w:val="18"/>
        </w:rPr>
      </w:pPr>
      <w:r w:rsidRPr="004A4ECA">
        <w:rPr>
          <w:rFonts w:ascii="Arial" w:hAnsi="Arial" w:cs="Arial"/>
          <w:b/>
          <w:szCs w:val="18"/>
        </w:rPr>
        <w:br w:type="page"/>
      </w: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lastRenderedPageBreak/>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762A85" w:rsidRDefault="00762A85" w:rsidP="00AD3E68">
      <w:pPr>
        <w:spacing w:before="120" w:after="120"/>
        <w:rPr>
          <w:rFonts w:ascii="Arial" w:hAnsi="Arial" w:cs="Arial"/>
          <w:b/>
          <w:color w:val="808080"/>
          <w:szCs w:val="18"/>
        </w:rPr>
      </w:pPr>
    </w:p>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AD3E68" w:rsidRDefault="00AD3E68" w:rsidP="00B20FC0">
      <w:pPr>
        <w:spacing w:before="120" w:after="120"/>
        <w:rPr>
          <w:rFonts w:ascii="Arial" w:hAnsi="Arial" w:cs="Arial"/>
          <w:b/>
          <w:color w:val="808080"/>
          <w:szCs w:val="18"/>
        </w:rPr>
      </w:pPr>
    </w:p>
    <w:p w:rsidR="00CD506A" w:rsidRPr="004A4ECA" w:rsidRDefault="00CD506A"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AD3E68" w:rsidRDefault="00AD3E68" w:rsidP="00AD3E68">
      <w:pPr>
        <w:rPr>
          <w:rFonts w:ascii="Arial" w:hAnsi="Arial" w:cs="Arial"/>
          <w:szCs w:val="18"/>
        </w:rPr>
      </w:pPr>
    </w:p>
    <w:p w:rsidR="00CD506A" w:rsidRPr="004A4ECA" w:rsidRDefault="00CD506A"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Pr="004A4ECA" w:rsidRDefault="00B20FC0" w:rsidP="00AD3E68">
      <w:pPr>
        <w:rPr>
          <w:b/>
          <w:sz w:val="22"/>
        </w:rPr>
      </w:pPr>
    </w:p>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w:t>
            </w:r>
            <w:r w:rsidRPr="004A4ECA">
              <w:rPr>
                <w:rFonts w:ascii="Arial" w:hAnsi="Arial" w:cs="Arial"/>
                <w:sz w:val="20"/>
                <w:szCs w:val="20"/>
              </w:rPr>
              <w:lastRenderedPageBreak/>
              <w:t xml:space="preserve">(d.lgs.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75 del d.P.R.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AD3E68" w:rsidRPr="004A4ECA" w:rsidRDefault="00AD3E68" w:rsidP="00B20FC0">
      <w:pPr>
        <w:ind w:left="-567"/>
        <w:jc w:val="both"/>
        <w:rPr>
          <w:rFonts w:ascii="Arial" w:hAnsi="Arial" w:cs="Arial"/>
          <w:sz w:val="22"/>
          <w:szCs w:val="22"/>
        </w:rPr>
      </w:pPr>
    </w:p>
    <w:p w:rsidR="008A12DD" w:rsidRDefault="008A12DD"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Pr="004A4ECA" w:rsidRDefault="00CD506A" w:rsidP="00B20FC0">
      <w:pPr>
        <w:ind w:left="-567"/>
        <w:jc w:val="both"/>
        <w:rPr>
          <w:rFonts w:ascii="Arial" w:hAnsi="Arial" w:cs="Arial"/>
          <w:sz w:val="22"/>
          <w:szCs w:val="22"/>
        </w:rPr>
      </w:pPr>
    </w:p>
    <w:p w:rsidR="00AD3E68" w:rsidRDefault="00AD3E68" w:rsidP="00AD3E68">
      <w:pPr>
        <w:rPr>
          <w:rFonts w:ascii="Arial" w:hAnsi="Arial" w:cs="Arial"/>
          <w:b/>
          <w:bCs/>
          <w:sz w:val="22"/>
          <w:szCs w:val="22"/>
        </w:rPr>
      </w:pPr>
    </w:p>
    <w:p w:rsidR="001E5C64" w:rsidRDefault="001E5C64" w:rsidP="00AD3E68">
      <w:pPr>
        <w:rPr>
          <w:rFonts w:ascii="Arial" w:hAnsi="Arial" w:cs="Arial"/>
          <w:b/>
          <w:bCs/>
          <w:sz w:val="22"/>
          <w:szCs w:val="22"/>
        </w:rPr>
      </w:pP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firstRow="1" w:lastRow="1" w:firstColumn="1" w:lastColumn="1" w:noHBand="0" w:noVBand="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AD3E68" w:rsidRPr="004A4ECA" w:rsidRDefault="00AD3E68" w:rsidP="0092744A">
            <w:pPr>
              <w:spacing w:before="60" w:afterLines="300" w:after="720"/>
              <w:contextualSpacing/>
              <w:jc w:val="both"/>
              <w:rPr>
                <w:rFonts w:ascii="Arial" w:hAnsi="Arial" w:cs="Arial"/>
                <w:sz w:val="20"/>
                <w:szCs w:val="20"/>
              </w:rPr>
            </w:pPr>
          </w:p>
          <w:p w:rsidR="008A12DD" w:rsidRPr="004A4ECA" w:rsidRDefault="00AD3E68" w:rsidP="0092744A">
            <w:pPr>
              <w:numPr>
                <w:ilvl w:val="0"/>
                <w:numId w:val="6"/>
              </w:numPr>
              <w:tabs>
                <w:tab w:val="left" w:pos="709"/>
              </w:tabs>
              <w:spacing w:before="60" w:afterLines="300" w:after="72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AD3E68" w:rsidRPr="004A4ECA" w:rsidRDefault="00AD3E68" w:rsidP="0092744A">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92744A">
            <w:pPr>
              <w:tabs>
                <w:tab w:val="left" w:pos="709"/>
              </w:tabs>
              <w:spacing w:before="60" w:afterLines="300" w:after="720"/>
              <w:ind w:left="993"/>
              <w:contextualSpacing/>
              <w:jc w:val="both"/>
              <w:rPr>
                <w:rFonts w:ascii="Arial" w:hAnsi="Arial" w:cs="Arial"/>
                <w:sz w:val="20"/>
                <w:szCs w:val="20"/>
              </w:rPr>
            </w:pPr>
          </w:p>
          <w:p w:rsidR="00AD3E68" w:rsidRPr="004A4ECA" w:rsidRDefault="00AD3E68" w:rsidP="0092744A">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AD3E68" w:rsidRPr="004A4ECA" w:rsidRDefault="00AD3E68" w:rsidP="0092744A">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92744A">
            <w:pPr>
              <w:tabs>
                <w:tab w:val="left" w:pos="709"/>
              </w:tabs>
              <w:spacing w:before="60" w:afterLines="300" w:after="720"/>
              <w:ind w:left="993"/>
              <w:contextualSpacing/>
              <w:jc w:val="both"/>
              <w:rPr>
                <w:rFonts w:ascii="Arial" w:hAnsi="Arial" w:cs="Arial"/>
                <w:sz w:val="20"/>
                <w:szCs w:val="20"/>
              </w:rPr>
            </w:pPr>
          </w:p>
          <w:p w:rsidR="00AD3E68" w:rsidRPr="004A4ECA" w:rsidRDefault="00AD3E68" w:rsidP="0092744A">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92744A">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92744A">
            <w:pPr>
              <w:tabs>
                <w:tab w:val="left" w:pos="709"/>
              </w:tabs>
              <w:spacing w:before="60" w:afterLines="300" w:after="720"/>
              <w:ind w:left="993"/>
              <w:contextualSpacing/>
              <w:jc w:val="both"/>
              <w:rPr>
                <w:rFonts w:ascii="Arial" w:hAnsi="Arial" w:cs="Arial"/>
                <w:sz w:val="20"/>
                <w:szCs w:val="20"/>
              </w:rPr>
            </w:pPr>
          </w:p>
          <w:p w:rsidR="00AD3E68" w:rsidRPr="004A4ECA" w:rsidRDefault="00AD3E68" w:rsidP="0092744A">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92744A">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92744A">
            <w:pPr>
              <w:tabs>
                <w:tab w:val="left" w:pos="709"/>
              </w:tabs>
              <w:spacing w:before="60" w:afterLines="300" w:after="720"/>
              <w:ind w:left="993"/>
              <w:contextualSpacing/>
              <w:jc w:val="both"/>
              <w:rPr>
                <w:rFonts w:ascii="Arial" w:hAnsi="Arial" w:cs="Arial"/>
                <w:sz w:val="20"/>
                <w:szCs w:val="20"/>
              </w:rPr>
            </w:pPr>
          </w:p>
          <w:p w:rsidR="00AD3E68" w:rsidRPr="004A4ECA" w:rsidRDefault="00AD3E68" w:rsidP="0092744A">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AD3E68" w:rsidRPr="004A4ECA" w:rsidRDefault="00AD3E68" w:rsidP="0092744A">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92744A">
            <w:pPr>
              <w:tabs>
                <w:tab w:val="left" w:pos="709"/>
              </w:tabs>
              <w:spacing w:before="60" w:afterLines="300" w:after="720"/>
              <w:ind w:left="993"/>
              <w:contextualSpacing/>
              <w:jc w:val="both"/>
              <w:rPr>
                <w:rFonts w:ascii="Arial" w:hAnsi="Arial" w:cs="Arial"/>
                <w:sz w:val="20"/>
                <w:szCs w:val="20"/>
              </w:rPr>
            </w:pPr>
          </w:p>
          <w:p w:rsidR="00AD3E68" w:rsidRPr="004A4ECA" w:rsidRDefault="00AD3E68" w:rsidP="0092744A">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92744A">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92744A">
            <w:pPr>
              <w:tabs>
                <w:tab w:val="left" w:pos="709"/>
              </w:tabs>
              <w:spacing w:before="60" w:afterLines="300" w:after="720"/>
              <w:ind w:left="993"/>
              <w:contextualSpacing/>
              <w:jc w:val="both"/>
              <w:rPr>
                <w:rFonts w:ascii="Arial" w:hAnsi="Arial" w:cs="Arial"/>
                <w:sz w:val="20"/>
                <w:szCs w:val="20"/>
              </w:rPr>
            </w:pPr>
          </w:p>
          <w:p w:rsidR="00AD3E68" w:rsidRPr="004A4ECA" w:rsidRDefault="00AD3E68" w:rsidP="0092744A">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92744A">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d.P.R. n. 380/2001)</w:t>
            </w:r>
          </w:p>
          <w:p w:rsidR="00241B6F" w:rsidRPr="004A4ECA" w:rsidRDefault="00241B6F" w:rsidP="0092744A">
            <w:pPr>
              <w:tabs>
                <w:tab w:val="left" w:pos="709"/>
              </w:tabs>
              <w:spacing w:before="60" w:afterLines="300" w:after="720"/>
              <w:ind w:left="993"/>
              <w:contextualSpacing/>
              <w:jc w:val="both"/>
              <w:rPr>
                <w:rFonts w:ascii="Arial" w:hAnsi="Arial" w:cs="Arial"/>
                <w:sz w:val="20"/>
                <w:szCs w:val="20"/>
              </w:rPr>
            </w:pPr>
          </w:p>
          <w:p w:rsidR="00AD3E68" w:rsidRPr="004A4ECA" w:rsidRDefault="00AD3E68" w:rsidP="0092744A">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AD3E68" w:rsidRPr="004A4ECA" w:rsidRDefault="00AD3E68" w:rsidP="0092744A">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lastRenderedPageBreak/>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92744A">
            <w:pPr>
              <w:tabs>
                <w:tab w:val="left" w:pos="709"/>
              </w:tabs>
              <w:spacing w:before="60" w:afterLines="300" w:after="72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firstRow="1" w:lastRow="0" w:firstColumn="1" w:lastColumn="0" w:noHBand="0" w:noVBand="1"/>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AD3E68" w:rsidRPr="004A4ECA" w:rsidRDefault="00AD3E68" w:rsidP="00AD3E68">
      <w:pPr>
        <w:rPr>
          <w:b/>
          <w:strike/>
          <w:sz w:val="22"/>
        </w:rPr>
      </w:pPr>
    </w:p>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736A2" w:rsidRDefault="005736A2" w:rsidP="00AD3E68">
      <w:pPr>
        <w:rPr>
          <w:rFonts w:ascii="Arial" w:hAnsi="Arial" w:cs="Arial"/>
        </w:rPr>
      </w:pPr>
    </w:p>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EB7B7C" w:rsidRPr="004A4ECA" w:rsidRDefault="00EB7B7C" w:rsidP="00EB7B7C">
      <w:pPr>
        <w:spacing w:before="40" w:after="40" w:line="100" w:lineRule="atLeast"/>
        <w:jc w:val="both"/>
        <w:rPr>
          <w:rFonts w:ascii="Arial" w:eastAsia="Times New Roman" w:hAnsi="Arial" w:cs="Arial"/>
          <w:sz w:val="18"/>
          <w:szCs w:val="18"/>
          <w:lang w:eastAsia="it-IT"/>
        </w:rPr>
      </w:pPr>
    </w:p>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CE6EFE" w:rsidRDefault="00CE6EFE"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tbl>
      <w:tblPr>
        <w:tblW w:w="10632" w:type="dxa"/>
        <w:tblInd w:w="-459" w:type="dxa"/>
        <w:shd w:val="clear" w:color="auto" w:fill="E6E6E6"/>
        <w:tblLook w:val="01E0" w:firstRow="1" w:lastRow="1" w:firstColumn="1" w:lastColumn="1" w:noHBand="0" w:noVBand="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lastRenderedPageBreak/>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10"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firstRow="1" w:lastRow="1" w:firstColumn="1" w:lastColumn="1" w:noHBand="0" w:noVBand="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669"/>
        <w:gridCol w:w="3309"/>
        <w:gridCol w:w="1501"/>
        <w:gridCol w:w="3922"/>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AD3E68" w:rsidRPr="004A4ECA" w:rsidRDefault="00AD3E68" w:rsidP="00AD3E68">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2048"/>
        <w:gridCol w:w="3261"/>
        <w:gridCol w:w="1701"/>
        <w:gridCol w:w="3322"/>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933"/>
        <w:gridCol w:w="3377"/>
        <w:gridCol w:w="1700"/>
        <w:gridCol w:w="3251"/>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D17B0D" w:rsidRPr="004A4ECA" w:rsidRDefault="00D17B0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CE6EFE" w:rsidRPr="004A4ECA" w:rsidRDefault="00CE6EFE">
      <w:pPr>
        <w:spacing w:after="200" w:line="276" w:lineRule="auto"/>
        <w:rPr>
          <w:rFonts w:ascii="Calibri" w:hAnsi="Calibri"/>
          <w:bCs/>
          <w:iCs/>
          <w:sz w:val="44"/>
          <w:szCs w:val="44"/>
        </w:rPr>
      </w:pPr>
      <w:r w:rsidRPr="004A4ECA">
        <w:rPr>
          <w:rFonts w:ascii="Calibri" w:hAnsi="Calibri"/>
          <w:bCs/>
          <w:iCs/>
          <w:sz w:val="44"/>
          <w:szCs w:val="44"/>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1"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8683E" w:rsidRPr="004A4ECA" w:rsidRDefault="0028683E" w:rsidP="0028683E">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bookmarkStart w:id="0" w:name="_GoBack"/>
      <w:bookmarkEnd w:id="0"/>
    </w:p>
    <w:sectPr w:rsidR="0028683E" w:rsidRPr="004A4ECA" w:rsidSect="00AE2608">
      <w:pgSz w:w="11906" w:h="16838"/>
      <w:pgMar w:top="1135" w:right="1133"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08" w:rsidRDefault="00273108" w:rsidP="00D5591F">
      <w:r>
        <w:separator/>
      </w:r>
    </w:p>
  </w:endnote>
  <w:endnote w:type="continuationSeparator" w:id="0">
    <w:p w:rsidR="00273108" w:rsidRDefault="00273108"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08" w:rsidRDefault="00273108" w:rsidP="00D5591F">
      <w:r>
        <w:separator/>
      </w:r>
    </w:p>
  </w:footnote>
  <w:footnote w:type="continuationSeparator" w:id="0">
    <w:p w:rsidR="00273108" w:rsidRDefault="00273108" w:rsidP="00D5591F">
      <w:r>
        <w:continuationSeparator/>
      </w:r>
    </w:p>
  </w:footnote>
  <w:footnote w:id="1">
    <w:p w:rsidR="003147D3" w:rsidRPr="00E00BC6" w:rsidRDefault="003147D3"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2744A"/>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260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settings" Target="settings.xml"/><Relationship Id="rId10" Type="http://schemas.openxmlformats.org/officeDocument/2006/relationships/hyperlink" Target="http://www.normattiva.it/uri-res/N2Ls?urn:nir:stato:decreto.legislativo:2003-06-30;196~art13!vig=" TargetMode="Externa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01-06-06;380~art6!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8602A-F9D5-4D9E-84EE-85384615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4714</Words>
  <Characters>26870</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Ing. Moro</cp:lastModifiedBy>
  <cp:revision>3</cp:revision>
  <cp:lastPrinted>2017-06-22T13:53:00Z</cp:lastPrinted>
  <dcterms:created xsi:type="dcterms:W3CDTF">2017-07-11T09:55:00Z</dcterms:created>
  <dcterms:modified xsi:type="dcterms:W3CDTF">2017-07-11T10:02:00Z</dcterms:modified>
</cp:coreProperties>
</file>