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815B" w14:textId="77777777" w:rsidR="00B76569" w:rsidRPr="00D51BCA" w:rsidRDefault="00B76569" w:rsidP="00B76569">
      <w:pPr>
        <w:jc w:val="right"/>
        <w:rPr>
          <w:b/>
          <w:sz w:val="20"/>
          <w:szCs w:val="20"/>
        </w:rPr>
      </w:pPr>
      <w:r w:rsidRPr="00D51BCA">
        <w:rPr>
          <w:b/>
          <w:sz w:val="20"/>
          <w:szCs w:val="20"/>
        </w:rPr>
        <w:t>Al</w:t>
      </w:r>
      <w:r w:rsidR="008F0E64" w:rsidRPr="00D51BCA">
        <w:rPr>
          <w:b/>
          <w:sz w:val="20"/>
          <w:szCs w:val="20"/>
        </w:rPr>
        <w:t>l’ Ufficio Servizi Sociali</w:t>
      </w:r>
    </w:p>
    <w:p w14:paraId="72437565" w14:textId="77777777" w:rsidR="00B76569" w:rsidRPr="00D51BCA" w:rsidRDefault="00B76569" w:rsidP="00B76569">
      <w:pPr>
        <w:jc w:val="right"/>
        <w:rPr>
          <w:b/>
          <w:sz w:val="20"/>
          <w:szCs w:val="20"/>
        </w:rPr>
      </w:pPr>
      <w:r w:rsidRPr="00D51BCA">
        <w:rPr>
          <w:b/>
          <w:sz w:val="20"/>
          <w:szCs w:val="20"/>
        </w:rPr>
        <w:t xml:space="preserve">Comune </w:t>
      </w:r>
      <w:r w:rsidR="008F0E64" w:rsidRPr="00D51BCA">
        <w:rPr>
          <w:b/>
          <w:sz w:val="20"/>
          <w:szCs w:val="20"/>
        </w:rPr>
        <w:t xml:space="preserve">di San Michele Salentino </w:t>
      </w:r>
    </w:p>
    <w:p w14:paraId="20FB8EEB" w14:textId="77777777" w:rsidR="00B76569" w:rsidRPr="00D51BCA" w:rsidRDefault="00B76569" w:rsidP="00B76569">
      <w:pPr>
        <w:jc w:val="right"/>
        <w:rPr>
          <w:b/>
          <w:sz w:val="20"/>
          <w:szCs w:val="20"/>
        </w:rPr>
      </w:pPr>
    </w:p>
    <w:p w14:paraId="6DA67E26" w14:textId="77777777" w:rsidR="00E12197" w:rsidRPr="00D51BCA" w:rsidRDefault="00E12197" w:rsidP="00B76569">
      <w:pPr>
        <w:jc w:val="right"/>
        <w:rPr>
          <w:b/>
          <w:sz w:val="20"/>
          <w:szCs w:val="20"/>
        </w:rPr>
      </w:pPr>
    </w:p>
    <w:p w14:paraId="27425B29" w14:textId="77777777" w:rsidR="00B76569" w:rsidRPr="00D51BCA" w:rsidRDefault="00B76569" w:rsidP="00B76569">
      <w:pPr>
        <w:jc w:val="right"/>
        <w:rPr>
          <w:b/>
          <w:sz w:val="20"/>
          <w:szCs w:val="20"/>
        </w:rPr>
      </w:pPr>
    </w:p>
    <w:p w14:paraId="773CC047" w14:textId="39AE0262" w:rsidR="00B76569" w:rsidRPr="00D51BCA" w:rsidRDefault="00D51BCA" w:rsidP="00B765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DOMANDA DI</w:t>
      </w:r>
      <w:r w:rsidR="00B76569" w:rsidRPr="00D51BCA">
        <w:rPr>
          <w:b/>
          <w:sz w:val="20"/>
          <w:szCs w:val="20"/>
        </w:rPr>
        <w:t xml:space="preserve"> CONTRIBUTO PER SPESE DI TRASPORTO IN CENTRI SOCIO-EDUCATIVI DI RIABILITAZIONE SANITARIA E IN STRUTTURE SANITARIE. </w:t>
      </w:r>
      <w:r w:rsidR="00C00B2D" w:rsidRPr="00D51BCA">
        <w:rPr>
          <w:b/>
          <w:sz w:val="20"/>
          <w:szCs w:val="20"/>
        </w:rPr>
        <w:t xml:space="preserve">PERIODO </w:t>
      </w:r>
      <w:r w:rsidR="00EF38AF">
        <w:rPr>
          <w:b/>
          <w:sz w:val="20"/>
          <w:szCs w:val="20"/>
        </w:rPr>
        <w:t>LUGLIO</w:t>
      </w:r>
      <w:r w:rsidR="00C00B2D" w:rsidRPr="00D51BCA">
        <w:rPr>
          <w:b/>
          <w:sz w:val="20"/>
          <w:szCs w:val="20"/>
        </w:rPr>
        <w:t xml:space="preserve"> - </w:t>
      </w:r>
      <w:r w:rsidR="00FB7FD8">
        <w:rPr>
          <w:b/>
          <w:sz w:val="20"/>
          <w:szCs w:val="20"/>
        </w:rPr>
        <w:t>DICEMBRE</w:t>
      </w:r>
      <w:r w:rsidR="00B76569" w:rsidRPr="00D51BCA">
        <w:rPr>
          <w:b/>
          <w:sz w:val="20"/>
          <w:szCs w:val="20"/>
        </w:rPr>
        <w:t xml:space="preserve"> 202</w:t>
      </w:r>
      <w:r w:rsidR="00EF38AF">
        <w:rPr>
          <w:b/>
          <w:sz w:val="20"/>
          <w:szCs w:val="20"/>
        </w:rPr>
        <w:t>4</w:t>
      </w:r>
      <w:r w:rsidR="00B76569" w:rsidRPr="00D51BCA">
        <w:rPr>
          <w:b/>
          <w:sz w:val="20"/>
          <w:szCs w:val="20"/>
        </w:rPr>
        <w:t>.</w:t>
      </w:r>
    </w:p>
    <w:p w14:paraId="70A9595A" w14:textId="77777777" w:rsidR="00B76569" w:rsidRPr="00D51BCA" w:rsidRDefault="00B76569" w:rsidP="00B76569">
      <w:pPr>
        <w:jc w:val="both"/>
        <w:rPr>
          <w:b/>
          <w:sz w:val="20"/>
          <w:szCs w:val="20"/>
        </w:rPr>
      </w:pPr>
    </w:p>
    <w:p w14:paraId="2BD5D1C0" w14:textId="77777777" w:rsidR="00B76569" w:rsidRPr="00D51BCA" w:rsidRDefault="00B76569" w:rsidP="00B76569">
      <w:pPr>
        <w:spacing w:line="360" w:lineRule="auto"/>
        <w:jc w:val="center"/>
        <w:rPr>
          <w:sz w:val="20"/>
          <w:szCs w:val="20"/>
        </w:rPr>
      </w:pPr>
    </w:p>
    <w:p w14:paraId="44DC768F" w14:textId="77777777" w:rsidR="00B76569" w:rsidRPr="00D51BCA" w:rsidRDefault="00B76569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 xml:space="preserve">Io Sottoscritto/a _________________________________ Nato/a </w:t>
      </w:r>
      <w:proofErr w:type="spellStart"/>
      <w:r w:rsidRPr="00D51BCA">
        <w:rPr>
          <w:sz w:val="20"/>
          <w:szCs w:val="20"/>
        </w:rPr>
        <w:t>a</w:t>
      </w:r>
      <w:proofErr w:type="spellEnd"/>
      <w:r w:rsidRPr="00D51BCA">
        <w:rPr>
          <w:sz w:val="20"/>
          <w:szCs w:val="20"/>
        </w:rPr>
        <w:t xml:space="preserve"> __________________________</w:t>
      </w:r>
    </w:p>
    <w:p w14:paraId="58BD348C" w14:textId="77777777" w:rsidR="00B76569" w:rsidRPr="00D51BCA" w:rsidRDefault="00B76569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 xml:space="preserve"> il_____/______/______ residente a</w:t>
      </w:r>
      <w:r w:rsidR="008F0E64" w:rsidRPr="00D51BCA">
        <w:rPr>
          <w:sz w:val="20"/>
          <w:szCs w:val="20"/>
        </w:rPr>
        <w:t xml:space="preserve"> San</w:t>
      </w:r>
      <w:r w:rsidRPr="00D51BCA">
        <w:rPr>
          <w:sz w:val="20"/>
          <w:szCs w:val="20"/>
        </w:rPr>
        <w:t xml:space="preserve"> </w:t>
      </w:r>
      <w:r w:rsidR="008F0E64" w:rsidRPr="00D51BCA">
        <w:rPr>
          <w:sz w:val="20"/>
          <w:szCs w:val="20"/>
        </w:rPr>
        <w:t>Michele Salentino</w:t>
      </w:r>
      <w:r w:rsidRPr="00D51BCA">
        <w:rPr>
          <w:sz w:val="20"/>
          <w:szCs w:val="20"/>
        </w:rPr>
        <w:t>, in Via _______________________</w:t>
      </w:r>
      <w:proofErr w:type="gramStart"/>
      <w:r w:rsidRPr="00D51BCA">
        <w:rPr>
          <w:sz w:val="20"/>
          <w:szCs w:val="20"/>
        </w:rPr>
        <w:t>_  n.</w:t>
      </w:r>
      <w:proofErr w:type="gramEnd"/>
      <w:r w:rsidRPr="00D51BCA">
        <w:rPr>
          <w:sz w:val="20"/>
          <w:szCs w:val="20"/>
        </w:rPr>
        <w:t>_______</w:t>
      </w:r>
    </w:p>
    <w:p w14:paraId="6D95CE93" w14:textId="77777777" w:rsidR="00B76569" w:rsidRPr="00D51BCA" w:rsidRDefault="00B76569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>Codice Fiscale |___|___| ___|___ |___ |___|___ |___ |___|___|___ |___ |___|___|___|___|</w:t>
      </w:r>
    </w:p>
    <w:p w14:paraId="2722D6F0" w14:textId="77777777" w:rsidR="00B76569" w:rsidRPr="00D51BCA" w:rsidRDefault="00B76569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>Telefono/ Cell. __________________ Email_____________________________________________</w:t>
      </w:r>
    </w:p>
    <w:p w14:paraId="7E9C80A3" w14:textId="77777777" w:rsidR="00C00B2D" w:rsidRPr="00D51BCA" w:rsidRDefault="00C00B2D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>PEC ______________________________________________</w:t>
      </w:r>
    </w:p>
    <w:p w14:paraId="0DD5990D" w14:textId="77777777" w:rsidR="00EE30C3" w:rsidRDefault="00B76569" w:rsidP="00C00B2D">
      <w:p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In qualità di genitore/tutore del</w:t>
      </w:r>
      <w:r w:rsidR="00626178" w:rsidRPr="00D51BCA">
        <w:rPr>
          <w:sz w:val="20"/>
          <w:szCs w:val="20"/>
        </w:rPr>
        <w:t xml:space="preserve"> </w:t>
      </w:r>
      <w:r w:rsidRPr="00D51BCA">
        <w:rPr>
          <w:sz w:val="20"/>
          <w:szCs w:val="20"/>
        </w:rPr>
        <w:t xml:space="preserve">minore portatore di </w:t>
      </w:r>
      <w:proofErr w:type="gramStart"/>
      <w:r w:rsidRPr="00D51BCA">
        <w:rPr>
          <w:sz w:val="20"/>
          <w:szCs w:val="20"/>
        </w:rPr>
        <w:t>handicap  _</w:t>
      </w:r>
      <w:proofErr w:type="gramEnd"/>
      <w:r w:rsidRPr="00D51BCA">
        <w:rPr>
          <w:sz w:val="20"/>
          <w:szCs w:val="20"/>
        </w:rPr>
        <w:t>_____________________</w:t>
      </w:r>
      <w:r w:rsidR="00626178" w:rsidRPr="00D51BCA">
        <w:rPr>
          <w:sz w:val="20"/>
          <w:szCs w:val="20"/>
        </w:rPr>
        <w:t xml:space="preserve">  </w:t>
      </w:r>
    </w:p>
    <w:p w14:paraId="54FFEA0B" w14:textId="7FF8FB82" w:rsidR="00626178" w:rsidRPr="00D51BCA" w:rsidRDefault="00B76569" w:rsidP="00C00B2D">
      <w:p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nato</w:t>
      </w:r>
      <w:r w:rsidR="00626178" w:rsidRPr="00D51BCA">
        <w:rPr>
          <w:sz w:val="20"/>
          <w:szCs w:val="20"/>
        </w:rPr>
        <w:t xml:space="preserve"> a </w:t>
      </w:r>
      <w:r w:rsidRPr="00D51BCA">
        <w:rPr>
          <w:sz w:val="20"/>
          <w:szCs w:val="20"/>
        </w:rPr>
        <w:t xml:space="preserve">________________________il_________________; </w:t>
      </w:r>
    </w:p>
    <w:p w14:paraId="78C29982" w14:textId="480D88E3" w:rsidR="00C00B2D" w:rsidRPr="00D51BCA" w:rsidRDefault="00C00B2D" w:rsidP="00C00B2D">
      <w:p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 xml:space="preserve">Visto l’”Avviso pubblico per la concessione del contributo per le spese di trasporto già sostenute per la riabilitazione presso strutture sanitarie o centri socio-educativi in favore di minori di anni 18 portatori di handicap (legge 104/1992) o in possesso di verbale di invalidità – periodo: </w:t>
      </w:r>
      <w:r w:rsidR="00D24353">
        <w:rPr>
          <w:sz w:val="20"/>
          <w:szCs w:val="20"/>
        </w:rPr>
        <w:t>luglio</w:t>
      </w:r>
      <w:r w:rsidRPr="00D51BCA">
        <w:rPr>
          <w:sz w:val="20"/>
          <w:szCs w:val="20"/>
        </w:rPr>
        <w:t xml:space="preserve"> – </w:t>
      </w:r>
      <w:r w:rsidR="00FB7FD8">
        <w:rPr>
          <w:sz w:val="20"/>
          <w:szCs w:val="20"/>
        </w:rPr>
        <w:t>dicembre</w:t>
      </w:r>
      <w:r w:rsidRPr="00D51BCA">
        <w:rPr>
          <w:sz w:val="20"/>
          <w:szCs w:val="20"/>
        </w:rPr>
        <w:t xml:space="preserve"> 202</w:t>
      </w:r>
      <w:r w:rsidR="00D24353">
        <w:rPr>
          <w:sz w:val="20"/>
          <w:szCs w:val="20"/>
        </w:rPr>
        <w:t>4</w:t>
      </w:r>
      <w:r w:rsidRPr="00D51BCA">
        <w:rPr>
          <w:sz w:val="20"/>
          <w:szCs w:val="20"/>
        </w:rPr>
        <w:t>”,</w:t>
      </w:r>
    </w:p>
    <w:p w14:paraId="5C88178C" w14:textId="77777777" w:rsidR="00C00B2D" w:rsidRPr="00D51BCA" w:rsidRDefault="00C00B2D" w:rsidP="00C00B2D">
      <w:pPr>
        <w:pStyle w:val="Paragrafoelenco"/>
        <w:autoSpaceDE w:val="0"/>
        <w:spacing w:line="360" w:lineRule="auto"/>
        <w:ind w:left="0"/>
        <w:jc w:val="center"/>
        <w:rPr>
          <w:b/>
          <w:bCs/>
          <w:sz w:val="20"/>
          <w:szCs w:val="20"/>
        </w:rPr>
      </w:pPr>
      <w:r w:rsidRPr="00D51BCA">
        <w:rPr>
          <w:b/>
          <w:bCs/>
          <w:sz w:val="20"/>
          <w:szCs w:val="20"/>
        </w:rPr>
        <w:t>DICHIARA</w:t>
      </w:r>
    </w:p>
    <w:p w14:paraId="6BFC317F" w14:textId="77777777" w:rsidR="00C00B2D" w:rsidRPr="00D51BCA" w:rsidRDefault="00626178" w:rsidP="00C00B2D">
      <w:pPr>
        <w:pStyle w:val="Paragrafoelenco"/>
        <w:numPr>
          <w:ilvl w:val="0"/>
          <w:numId w:val="10"/>
        </w:numPr>
        <w:autoSpaceDE w:val="0"/>
        <w:spacing w:line="360" w:lineRule="auto"/>
        <w:ind w:left="284" w:hanging="284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l’impossibilità all’uso del trasporto pubblico</w:t>
      </w:r>
      <w:r w:rsidR="00C00B2D" w:rsidRPr="00D51BCA">
        <w:rPr>
          <w:sz w:val="20"/>
          <w:szCs w:val="20"/>
        </w:rPr>
        <w:t>,</w:t>
      </w:r>
    </w:p>
    <w:p w14:paraId="4503B498" w14:textId="77777777" w:rsidR="00C00B2D" w:rsidRPr="00D51BCA" w:rsidRDefault="00626178" w:rsidP="00C00B2D">
      <w:pPr>
        <w:pStyle w:val="Paragrafoelenco"/>
        <w:numPr>
          <w:ilvl w:val="0"/>
          <w:numId w:val="10"/>
        </w:numPr>
        <w:autoSpaceDE w:val="0"/>
        <w:spacing w:line="360" w:lineRule="auto"/>
        <w:ind w:left="284" w:hanging="284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la non fruizione a titolo gratuito del servizio di trasporto da parte del Centro Socio-educativo o di Riabilitazione, di Enti sia Pubblici che Privati</w:t>
      </w:r>
      <w:r w:rsidR="00C00B2D" w:rsidRPr="00D51BCA">
        <w:rPr>
          <w:sz w:val="20"/>
          <w:szCs w:val="20"/>
        </w:rPr>
        <w:t>,</w:t>
      </w:r>
    </w:p>
    <w:p w14:paraId="3A3414F1" w14:textId="77777777" w:rsidR="00C00B2D" w:rsidRPr="00D51BCA" w:rsidRDefault="00C00B2D" w:rsidP="00C00B2D">
      <w:pPr>
        <w:pStyle w:val="Paragrafoelenco"/>
        <w:numPr>
          <w:ilvl w:val="0"/>
          <w:numId w:val="10"/>
        </w:numPr>
        <w:autoSpaceDE w:val="0"/>
        <w:spacing w:line="360" w:lineRule="auto"/>
        <w:ind w:left="284" w:hanging="284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di non aver presentato analoga richiesta o ricevuto alcun contributo allo stesso titolo da parte di Enti Pubblici o Privati relativamente al periodo in oggetto,</w:t>
      </w:r>
    </w:p>
    <w:p w14:paraId="7B1446B3" w14:textId="77777777" w:rsidR="00B76569" w:rsidRPr="00D51BCA" w:rsidRDefault="00B76569" w:rsidP="00B76569">
      <w:pPr>
        <w:autoSpaceDE w:val="0"/>
        <w:spacing w:line="480" w:lineRule="auto"/>
        <w:jc w:val="center"/>
        <w:rPr>
          <w:b/>
          <w:sz w:val="20"/>
          <w:szCs w:val="20"/>
        </w:rPr>
      </w:pPr>
      <w:r w:rsidRPr="00D51BCA">
        <w:rPr>
          <w:b/>
          <w:sz w:val="20"/>
          <w:szCs w:val="20"/>
        </w:rPr>
        <w:t>C H I E D E</w:t>
      </w:r>
    </w:p>
    <w:p w14:paraId="53E94979" w14:textId="77777777" w:rsidR="00B76569" w:rsidRPr="00D51BCA" w:rsidRDefault="00B76569" w:rsidP="00B76569">
      <w:p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che gli/le sia concesso un contributo per spese di trasporto in centri socio-rieducativi e/o di riabilitazione sanitaria per effettuare terapie salvavita.</w:t>
      </w:r>
    </w:p>
    <w:p w14:paraId="37B477F5" w14:textId="77777777" w:rsidR="00C00B2D" w:rsidRPr="00D51BCA" w:rsidRDefault="00C00B2D" w:rsidP="00B76569">
      <w:p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A tal fine,</w:t>
      </w:r>
    </w:p>
    <w:p w14:paraId="216AB30B" w14:textId="77777777" w:rsidR="00C00B2D" w:rsidRPr="00D51BCA" w:rsidRDefault="00B76569" w:rsidP="00C00B2D">
      <w:pPr>
        <w:autoSpaceDE w:val="0"/>
        <w:spacing w:line="360" w:lineRule="auto"/>
        <w:jc w:val="center"/>
        <w:rPr>
          <w:sz w:val="20"/>
          <w:szCs w:val="20"/>
        </w:rPr>
      </w:pPr>
      <w:r w:rsidRPr="00D51BCA">
        <w:rPr>
          <w:b/>
          <w:sz w:val="20"/>
          <w:szCs w:val="20"/>
        </w:rPr>
        <w:t>ALLEGA</w:t>
      </w:r>
    </w:p>
    <w:p w14:paraId="156379F3" w14:textId="77777777" w:rsidR="00B76569" w:rsidRPr="00D51BCA" w:rsidRDefault="00B76569" w:rsidP="00B76569">
      <w:pPr>
        <w:autoSpaceDE w:val="0"/>
        <w:spacing w:line="360" w:lineRule="auto"/>
        <w:rPr>
          <w:sz w:val="20"/>
          <w:szCs w:val="20"/>
        </w:rPr>
      </w:pPr>
      <w:r w:rsidRPr="00D51BCA">
        <w:rPr>
          <w:sz w:val="20"/>
          <w:szCs w:val="20"/>
        </w:rPr>
        <w:t xml:space="preserve">alla presente domanda: </w:t>
      </w:r>
    </w:p>
    <w:p w14:paraId="244A27A9" w14:textId="77777777" w:rsidR="008F0E64" w:rsidRPr="00D51BCA" w:rsidRDefault="00B76569" w:rsidP="00B76569">
      <w:pPr>
        <w:pStyle w:val="Paragrafoelenco"/>
        <w:numPr>
          <w:ilvl w:val="0"/>
          <w:numId w:val="5"/>
        </w:num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Certificazione attestante la sussistenza dell’handicap ai sensi della L. 104/1992 o</w:t>
      </w:r>
      <w:r w:rsidR="00C00B2D" w:rsidRPr="00D51BCA">
        <w:rPr>
          <w:sz w:val="20"/>
          <w:szCs w:val="20"/>
        </w:rPr>
        <w:t>,</w:t>
      </w:r>
      <w:r w:rsidRPr="00D51BCA">
        <w:rPr>
          <w:sz w:val="20"/>
          <w:szCs w:val="20"/>
        </w:rPr>
        <w:t xml:space="preserve"> nelle more del rilascio della stessa, copia della domanda presentata all’INPS e/o verbale di invalidità, rilasciato dalla Commissione Medica dell’ASL;</w:t>
      </w:r>
    </w:p>
    <w:p w14:paraId="4BE043B4" w14:textId="77777777" w:rsidR="008F0E64" w:rsidRPr="00D51BCA" w:rsidRDefault="00E37A7F" w:rsidP="00B76569">
      <w:pPr>
        <w:pStyle w:val="Paragrafoelenco"/>
        <w:numPr>
          <w:ilvl w:val="0"/>
          <w:numId w:val="5"/>
        </w:num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Certificazione rilasciata dal Centro Socio-educativo riabilitativo relativa ai giorni di effettiva presenza</w:t>
      </w:r>
      <w:r w:rsidR="00B76569" w:rsidRPr="00D51BCA">
        <w:rPr>
          <w:sz w:val="20"/>
          <w:szCs w:val="20"/>
        </w:rPr>
        <w:t xml:space="preserve">; </w:t>
      </w:r>
    </w:p>
    <w:p w14:paraId="75922AE7" w14:textId="77777777" w:rsidR="00C00B2D" w:rsidRPr="00D51BCA" w:rsidRDefault="00B76569" w:rsidP="00C00B2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>Fotocopia documento d’identità</w:t>
      </w:r>
      <w:r w:rsidR="00C00B2D" w:rsidRPr="00D51BCA">
        <w:rPr>
          <w:sz w:val="20"/>
          <w:szCs w:val="20"/>
        </w:rPr>
        <w:t xml:space="preserve"> dell’istante</w:t>
      </w:r>
      <w:r w:rsidRPr="00D51BCA">
        <w:rPr>
          <w:sz w:val="20"/>
          <w:szCs w:val="20"/>
        </w:rPr>
        <w:t>;</w:t>
      </w:r>
    </w:p>
    <w:p w14:paraId="0384C9F2" w14:textId="77777777" w:rsidR="00B76569" w:rsidRPr="00D51BCA" w:rsidRDefault="00C00B2D" w:rsidP="00C00B2D">
      <w:pPr>
        <w:pStyle w:val="Paragrafoelenco"/>
        <w:numPr>
          <w:ilvl w:val="0"/>
          <w:numId w:val="7"/>
        </w:numPr>
        <w:autoSpaceDE w:val="0"/>
        <w:spacing w:line="360" w:lineRule="auto"/>
        <w:jc w:val="both"/>
        <w:rPr>
          <w:sz w:val="20"/>
          <w:szCs w:val="20"/>
        </w:rPr>
      </w:pPr>
      <w:r w:rsidRPr="00D51BCA">
        <w:rPr>
          <w:sz w:val="20"/>
          <w:szCs w:val="20"/>
        </w:rPr>
        <w:t xml:space="preserve">Codice </w:t>
      </w:r>
      <w:r w:rsidR="00B76569" w:rsidRPr="00D51BCA">
        <w:rPr>
          <w:sz w:val="20"/>
          <w:szCs w:val="20"/>
        </w:rPr>
        <w:t>IBAN</w:t>
      </w:r>
      <w:r w:rsidRPr="00D51BCA">
        <w:rPr>
          <w:sz w:val="20"/>
          <w:szCs w:val="20"/>
        </w:rPr>
        <w:t>.</w:t>
      </w:r>
    </w:p>
    <w:p w14:paraId="1843FD4B" w14:textId="77777777" w:rsidR="00C00B2D" w:rsidRPr="00D51BCA" w:rsidRDefault="00C00B2D" w:rsidP="00C00B2D">
      <w:pPr>
        <w:pStyle w:val="Paragrafoelenco"/>
        <w:autoSpaceDE w:val="0"/>
        <w:spacing w:line="360" w:lineRule="auto"/>
        <w:jc w:val="both"/>
        <w:rPr>
          <w:sz w:val="20"/>
          <w:szCs w:val="20"/>
        </w:rPr>
      </w:pPr>
    </w:p>
    <w:p w14:paraId="0358D874" w14:textId="77777777" w:rsidR="008F0E64" w:rsidRPr="00D51BCA" w:rsidRDefault="008F0E64" w:rsidP="00B76569">
      <w:pPr>
        <w:autoSpaceDE w:val="0"/>
        <w:spacing w:line="480" w:lineRule="auto"/>
        <w:rPr>
          <w:sz w:val="20"/>
          <w:szCs w:val="20"/>
        </w:rPr>
      </w:pPr>
      <w:r w:rsidRPr="00D51BCA">
        <w:rPr>
          <w:sz w:val="20"/>
          <w:szCs w:val="20"/>
        </w:rPr>
        <w:t>San Michele Salentino</w:t>
      </w:r>
      <w:r w:rsidR="00B76569" w:rsidRPr="00D51BCA">
        <w:rPr>
          <w:sz w:val="20"/>
          <w:szCs w:val="20"/>
        </w:rPr>
        <w:t>, lì</w:t>
      </w:r>
      <w:r w:rsidR="00B76569" w:rsidRPr="00D51BCA">
        <w:rPr>
          <w:sz w:val="20"/>
          <w:szCs w:val="20"/>
        </w:rPr>
        <w:tab/>
      </w:r>
      <w:r w:rsidR="00B76569" w:rsidRPr="00D51BCA">
        <w:rPr>
          <w:sz w:val="20"/>
          <w:szCs w:val="20"/>
        </w:rPr>
        <w:tab/>
      </w:r>
      <w:r w:rsidR="00B76569" w:rsidRPr="00D51BCA">
        <w:rPr>
          <w:sz w:val="20"/>
          <w:szCs w:val="20"/>
        </w:rPr>
        <w:tab/>
      </w:r>
      <w:r w:rsidR="00B76569" w:rsidRPr="00D51BCA">
        <w:rPr>
          <w:sz w:val="20"/>
          <w:szCs w:val="20"/>
        </w:rPr>
        <w:tab/>
      </w:r>
      <w:r w:rsidR="00B76569" w:rsidRPr="00D51BCA">
        <w:rPr>
          <w:sz w:val="20"/>
          <w:szCs w:val="20"/>
        </w:rPr>
        <w:tab/>
        <w:t xml:space="preserve">          </w:t>
      </w:r>
    </w:p>
    <w:p w14:paraId="02748215" w14:textId="77777777" w:rsidR="00B76569" w:rsidRPr="00D51BCA" w:rsidRDefault="00B76569" w:rsidP="008F0E64">
      <w:pPr>
        <w:autoSpaceDE w:val="0"/>
        <w:spacing w:line="480" w:lineRule="auto"/>
        <w:ind w:left="6372"/>
        <w:rPr>
          <w:b/>
          <w:sz w:val="20"/>
          <w:szCs w:val="20"/>
        </w:rPr>
      </w:pPr>
      <w:r w:rsidRPr="00D51BCA">
        <w:rPr>
          <w:b/>
          <w:sz w:val="20"/>
          <w:szCs w:val="20"/>
        </w:rPr>
        <w:t xml:space="preserve">F I R MA                                                                                                                   </w:t>
      </w:r>
    </w:p>
    <w:p w14:paraId="4AAF0BFC" w14:textId="77777777" w:rsidR="00B76569" w:rsidRPr="008F0E64" w:rsidRDefault="00B76569" w:rsidP="00B76569">
      <w:pPr>
        <w:autoSpaceDE w:val="0"/>
        <w:spacing w:line="480" w:lineRule="auto"/>
        <w:rPr>
          <w:b/>
        </w:rPr>
      </w:pPr>
      <w:r w:rsidRPr="008F0E64">
        <w:rPr>
          <w:b/>
        </w:rPr>
        <w:t xml:space="preserve">                                                                                    </w:t>
      </w:r>
    </w:p>
    <w:p w14:paraId="386BB0C5" w14:textId="77777777" w:rsidR="00B76569" w:rsidRPr="008F0E64" w:rsidRDefault="00B76569" w:rsidP="00C00B2D">
      <w:pPr>
        <w:autoSpaceDE w:val="0"/>
        <w:rPr>
          <w:b/>
        </w:rPr>
      </w:pPr>
    </w:p>
    <w:p w14:paraId="22EE959A" w14:textId="77777777" w:rsidR="00EE30C3" w:rsidRDefault="00EE30C3" w:rsidP="00C00B2D">
      <w:pPr>
        <w:autoSpaceDE w:val="0"/>
        <w:rPr>
          <w:b/>
          <w:sz w:val="20"/>
          <w:szCs w:val="20"/>
        </w:rPr>
      </w:pPr>
    </w:p>
    <w:p w14:paraId="07AEB2B9" w14:textId="77777777" w:rsidR="00EE30C3" w:rsidRDefault="00EE30C3" w:rsidP="00C00B2D">
      <w:pPr>
        <w:autoSpaceDE w:val="0"/>
        <w:rPr>
          <w:b/>
          <w:sz w:val="20"/>
          <w:szCs w:val="20"/>
        </w:rPr>
      </w:pPr>
    </w:p>
    <w:p w14:paraId="48526AAB" w14:textId="77777777" w:rsidR="00EE30C3" w:rsidRDefault="00EE30C3" w:rsidP="00C00B2D">
      <w:pPr>
        <w:autoSpaceDE w:val="0"/>
        <w:rPr>
          <w:b/>
          <w:sz w:val="20"/>
          <w:szCs w:val="20"/>
        </w:rPr>
      </w:pPr>
    </w:p>
    <w:p w14:paraId="6612F2C9" w14:textId="77777777" w:rsidR="00EE30C3" w:rsidRDefault="00EE30C3" w:rsidP="00C00B2D">
      <w:pPr>
        <w:autoSpaceDE w:val="0"/>
        <w:rPr>
          <w:b/>
          <w:sz w:val="20"/>
          <w:szCs w:val="20"/>
        </w:rPr>
      </w:pPr>
    </w:p>
    <w:p w14:paraId="16694777" w14:textId="1CD3027B" w:rsidR="00B76569" w:rsidRPr="00C00B2D" w:rsidRDefault="00B76569" w:rsidP="00C00B2D">
      <w:pPr>
        <w:autoSpaceDE w:val="0"/>
        <w:rPr>
          <w:b/>
          <w:sz w:val="20"/>
          <w:szCs w:val="20"/>
        </w:rPr>
      </w:pPr>
      <w:r w:rsidRPr="00C00B2D">
        <w:rPr>
          <w:b/>
          <w:sz w:val="20"/>
          <w:szCs w:val="20"/>
        </w:rPr>
        <w:t>INFORMATIVA SULLA PRIVACY</w:t>
      </w:r>
    </w:p>
    <w:p w14:paraId="5FE76829" w14:textId="77777777" w:rsidR="00B76569" w:rsidRPr="00C00B2D" w:rsidRDefault="00B76569" w:rsidP="00B76569">
      <w:pPr>
        <w:autoSpaceDE w:val="0"/>
        <w:rPr>
          <w:b/>
          <w:sz w:val="20"/>
          <w:szCs w:val="20"/>
        </w:rPr>
      </w:pPr>
    </w:p>
    <w:p w14:paraId="4B93D51F" w14:textId="77777777" w:rsidR="00B76569" w:rsidRPr="00C00B2D" w:rsidRDefault="00B76569" w:rsidP="00B76569">
      <w:pPr>
        <w:autoSpaceDE w:val="0"/>
        <w:jc w:val="both"/>
        <w:rPr>
          <w:sz w:val="20"/>
          <w:szCs w:val="20"/>
        </w:rPr>
      </w:pPr>
      <w:r w:rsidRPr="00C00B2D">
        <w:rPr>
          <w:sz w:val="20"/>
          <w:szCs w:val="20"/>
        </w:rPr>
        <w:t xml:space="preserve">L’Amministrazione Comunale informa, </w:t>
      </w:r>
      <w:r w:rsidR="00C00B2D" w:rsidRPr="00C00B2D">
        <w:rPr>
          <w:sz w:val="20"/>
          <w:szCs w:val="20"/>
        </w:rPr>
        <w:t xml:space="preserve">ai sensi del </w:t>
      </w:r>
      <w:r w:rsidR="00C00B2D">
        <w:rPr>
          <w:sz w:val="20"/>
          <w:szCs w:val="20"/>
        </w:rPr>
        <w:t xml:space="preserve">Reg. UE n. 2016/679 e </w:t>
      </w:r>
      <w:proofErr w:type="spellStart"/>
      <w:r w:rsidR="00C00B2D">
        <w:rPr>
          <w:sz w:val="20"/>
          <w:szCs w:val="20"/>
        </w:rPr>
        <w:t>s.m.i.</w:t>
      </w:r>
      <w:proofErr w:type="spellEnd"/>
      <w:r w:rsidRPr="00C00B2D">
        <w:rPr>
          <w:sz w:val="20"/>
          <w:szCs w:val="20"/>
        </w:rPr>
        <w:t>, che:</w:t>
      </w:r>
    </w:p>
    <w:p w14:paraId="0163D324" w14:textId="77777777" w:rsidR="00B76569" w:rsidRPr="00C00B2D" w:rsidRDefault="00B76569" w:rsidP="00C00B2D">
      <w:pPr>
        <w:numPr>
          <w:ilvl w:val="0"/>
          <w:numId w:val="3"/>
        </w:numPr>
        <w:tabs>
          <w:tab w:val="clear" w:pos="720"/>
        </w:tabs>
        <w:autoSpaceDE w:val="0"/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6DA7CD7D" w14:textId="77777777" w:rsidR="00B76569" w:rsidRPr="00C00B2D" w:rsidRDefault="00B76569" w:rsidP="00C00B2D">
      <w:pPr>
        <w:numPr>
          <w:ilvl w:val="0"/>
          <w:numId w:val="3"/>
        </w:numPr>
        <w:tabs>
          <w:tab w:val="clear" w:pos="720"/>
        </w:tabs>
        <w:autoSpaceDE w:val="0"/>
        <w:ind w:left="284" w:hanging="284"/>
        <w:rPr>
          <w:sz w:val="20"/>
          <w:szCs w:val="20"/>
        </w:rPr>
      </w:pPr>
      <w:r w:rsidRPr="00C00B2D">
        <w:rPr>
          <w:sz w:val="20"/>
          <w:szCs w:val="20"/>
        </w:rPr>
        <w:t>il conferimento dei dati è obbligatorio per il corretto sviluppo dell’istruttoria e degli altri adempimenti;</w:t>
      </w:r>
    </w:p>
    <w:p w14:paraId="59832434" w14:textId="77777777" w:rsidR="00B76569" w:rsidRPr="00C00B2D" w:rsidRDefault="00B76569" w:rsidP="00C00B2D">
      <w:pPr>
        <w:numPr>
          <w:ilvl w:val="0"/>
          <w:numId w:val="3"/>
        </w:numPr>
        <w:tabs>
          <w:tab w:val="clear" w:pos="720"/>
        </w:tabs>
        <w:autoSpaceDE w:val="0"/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>il mancato conferimento di alcuni o tutti i dati richiesti comporta l’interruzione/l’annullamento dei procedimenti amministrativi;</w:t>
      </w:r>
    </w:p>
    <w:p w14:paraId="1710C492" w14:textId="77777777" w:rsidR="00B76569" w:rsidRPr="00C00B2D" w:rsidRDefault="00B76569" w:rsidP="00C00B2D">
      <w:pPr>
        <w:numPr>
          <w:ilvl w:val="0"/>
          <w:numId w:val="3"/>
        </w:numPr>
        <w:tabs>
          <w:tab w:val="clear" w:pos="720"/>
        </w:tabs>
        <w:autoSpaceDE w:val="0"/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>in relazione al procedimento ed alle attività correlate, il Comune può comunicare i dati acquisiti con le dichiarazioni/richieste ad altri Enti competenti;</w:t>
      </w:r>
    </w:p>
    <w:p w14:paraId="7951DB2B" w14:textId="77777777" w:rsidR="00B76569" w:rsidRPr="00C00B2D" w:rsidRDefault="00B76569" w:rsidP="00C00B2D">
      <w:pPr>
        <w:numPr>
          <w:ilvl w:val="0"/>
          <w:numId w:val="3"/>
        </w:numPr>
        <w:tabs>
          <w:tab w:val="clear" w:pos="720"/>
        </w:tabs>
        <w:autoSpaceDE w:val="0"/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 xml:space="preserve">il dichiarante può esercitare i diritti </w:t>
      </w:r>
      <w:r w:rsidR="00C00B2D">
        <w:rPr>
          <w:sz w:val="20"/>
          <w:szCs w:val="20"/>
        </w:rPr>
        <w:t>di cui al</w:t>
      </w:r>
      <w:r w:rsidR="00C00B2D" w:rsidRPr="00C00B2D">
        <w:rPr>
          <w:sz w:val="20"/>
          <w:szCs w:val="20"/>
        </w:rPr>
        <w:t xml:space="preserve"> </w:t>
      </w:r>
      <w:r w:rsidR="00C00B2D">
        <w:rPr>
          <w:sz w:val="20"/>
          <w:szCs w:val="20"/>
        </w:rPr>
        <w:t xml:space="preserve">Reg. UE n. 2016/679 e </w:t>
      </w:r>
      <w:proofErr w:type="spellStart"/>
      <w:r w:rsidR="00C00B2D">
        <w:rPr>
          <w:sz w:val="20"/>
          <w:szCs w:val="20"/>
        </w:rPr>
        <w:t>s.m.i.</w:t>
      </w:r>
      <w:proofErr w:type="spellEnd"/>
      <w:r w:rsidRPr="00C00B2D">
        <w:rPr>
          <w:sz w:val="20"/>
          <w:szCs w:val="20"/>
        </w:rPr>
        <w:t>, ovvero la modifica, l’aggiornamento e la cancellazione dei dati.</w:t>
      </w:r>
    </w:p>
    <w:p w14:paraId="5452016C" w14:textId="77777777" w:rsidR="00D51BCA" w:rsidRDefault="00D51BCA" w:rsidP="00D51BCA">
      <w:pPr>
        <w:rPr>
          <w:b/>
        </w:rPr>
      </w:pPr>
    </w:p>
    <w:p w14:paraId="690D6F5D" w14:textId="77777777" w:rsidR="00B76569" w:rsidRPr="008F0E64" w:rsidRDefault="00B76569" w:rsidP="00D51BCA">
      <w:pPr>
        <w:jc w:val="center"/>
        <w:rPr>
          <w:b/>
        </w:rPr>
      </w:pPr>
      <w:r w:rsidRPr="008F0E64">
        <w:rPr>
          <w:b/>
        </w:rPr>
        <w:t xml:space="preserve">                                                                                            </w:t>
      </w:r>
    </w:p>
    <w:p w14:paraId="4376288A" w14:textId="77777777" w:rsidR="00B76569" w:rsidRPr="00C00B2D" w:rsidRDefault="00B76569" w:rsidP="00C00B2D">
      <w:pPr>
        <w:rPr>
          <w:b/>
          <w:sz w:val="20"/>
          <w:szCs w:val="20"/>
        </w:rPr>
      </w:pPr>
      <w:r w:rsidRPr="00C00B2D">
        <w:rPr>
          <w:b/>
          <w:sz w:val="20"/>
          <w:szCs w:val="20"/>
        </w:rPr>
        <w:t xml:space="preserve">CONSENSO AL TRATTAMENTO DEI DATI PERSONALI  </w:t>
      </w:r>
    </w:p>
    <w:p w14:paraId="26FE033C" w14:textId="77777777" w:rsidR="00B76569" w:rsidRPr="00C00B2D" w:rsidRDefault="00B76569" w:rsidP="00B76569">
      <w:pPr>
        <w:jc w:val="center"/>
        <w:rPr>
          <w:b/>
          <w:sz w:val="20"/>
          <w:szCs w:val="20"/>
        </w:rPr>
      </w:pPr>
    </w:p>
    <w:p w14:paraId="79CEEB1C" w14:textId="77777777" w:rsidR="00B76569" w:rsidRPr="00C00B2D" w:rsidRDefault="00B76569" w:rsidP="00B76569">
      <w:pPr>
        <w:spacing w:line="360" w:lineRule="auto"/>
        <w:jc w:val="both"/>
        <w:rPr>
          <w:sz w:val="20"/>
          <w:szCs w:val="20"/>
        </w:rPr>
      </w:pPr>
      <w:r w:rsidRPr="00C00B2D">
        <w:rPr>
          <w:sz w:val="20"/>
          <w:szCs w:val="20"/>
        </w:rPr>
        <w:t xml:space="preserve">Preso atto dell’informativa fornitami sulla protezione dei dati personali, ai sensi del </w:t>
      </w:r>
      <w:r w:rsidR="00C00B2D">
        <w:rPr>
          <w:sz w:val="20"/>
          <w:szCs w:val="20"/>
        </w:rPr>
        <w:t xml:space="preserve">Reg. UE n. 2016/679 e </w:t>
      </w:r>
      <w:proofErr w:type="spellStart"/>
      <w:r w:rsidR="00C00B2D">
        <w:rPr>
          <w:sz w:val="20"/>
          <w:szCs w:val="20"/>
        </w:rPr>
        <w:t>s.m.i.</w:t>
      </w:r>
      <w:proofErr w:type="spellEnd"/>
      <w:r w:rsidRPr="00C00B2D">
        <w:rPr>
          <w:sz w:val="20"/>
          <w:szCs w:val="20"/>
        </w:rPr>
        <w:t>, io sottoscritto_____________________________________________________________</w:t>
      </w:r>
    </w:p>
    <w:p w14:paraId="121E9AF8" w14:textId="77777777" w:rsidR="00B76569" w:rsidRPr="00C00B2D" w:rsidRDefault="00B76569" w:rsidP="00B76569">
      <w:pPr>
        <w:jc w:val="center"/>
        <w:rPr>
          <w:b/>
          <w:sz w:val="20"/>
          <w:szCs w:val="20"/>
        </w:rPr>
      </w:pPr>
      <w:r w:rsidRPr="00C00B2D">
        <w:rPr>
          <w:b/>
          <w:sz w:val="20"/>
          <w:szCs w:val="20"/>
        </w:rPr>
        <w:t>ACCONSENTO</w:t>
      </w:r>
    </w:p>
    <w:p w14:paraId="3B2BD112" w14:textId="77777777" w:rsidR="00B76569" w:rsidRPr="00C00B2D" w:rsidRDefault="00B76569" w:rsidP="00B76569">
      <w:pPr>
        <w:jc w:val="center"/>
        <w:rPr>
          <w:b/>
          <w:sz w:val="20"/>
          <w:szCs w:val="20"/>
        </w:rPr>
      </w:pPr>
    </w:p>
    <w:p w14:paraId="1B006321" w14:textId="77777777" w:rsidR="00B76569" w:rsidRPr="00C00B2D" w:rsidRDefault="00B76569" w:rsidP="00C00B2D">
      <w:pPr>
        <w:numPr>
          <w:ilvl w:val="0"/>
          <w:numId w:val="4"/>
        </w:numPr>
        <w:tabs>
          <w:tab w:val="clear" w:pos="644"/>
        </w:tabs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>al trattamento di eventuali dati sensibili, necessari per l’istruzione del procedimento amministrativo alle attività correlate alla presente domanda;</w:t>
      </w:r>
    </w:p>
    <w:p w14:paraId="78E79651" w14:textId="77777777" w:rsidR="00B76569" w:rsidRPr="00C00B2D" w:rsidRDefault="00B76569" w:rsidP="00C00B2D">
      <w:pPr>
        <w:numPr>
          <w:ilvl w:val="0"/>
          <w:numId w:val="4"/>
        </w:numPr>
        <w:tabs>
          <w:tab w:val="clear" w:pos="644"/>
        </w:tabs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 xml:space="preserve">al trasferimento dei miei dati personali e sensibili all’estero, ove ciò sia necessario all’istruzione, alla liquidazione </w:t>
      </w:r>
      <w:r w:rsidR="00C00B2D">
        <w:rPr>
          <w:sz w:val="20"/>
          <w:szCs w:val="20"/>
        </w:rPr>
        <w:t xml:space="preserve">del contributo </w:t>
      </w:r>
      <w:r w:rsidRPr="00C00B2D">
        <w:rPr>
          <w:sz w:val="20"/>
          <w:szCs w:val="20"/>
        </w:rPr>
        <w:t>ed alla gestione della presente domanda;</w:t>
      </w:r>
    </w:p>
    <w:p w14:paraId="677E9D81" w14:textId="77777777" w:rsidR="00B76569" w:rsidRPr="00C00B2D" w:rsidRDefault="00B76569" w:rsidP="00C00B2D">
      <w:pPr>
        <w:numPr>
          <w:ilvl w:val="0"/>
          <w:numId w:val="4"/>
        </w:numPr>
        <w:tabs>
          <w:tab w:val="clear" w:pos="644"/>
        </w:tabs>
        <w:ind w:left="284" w:hanging="284"/>
        <w:jc w:val="both"/>
        <w:rPr>
          <w:sz w:val="20"/>
          <w:szCs w:val="20"/>
        </w:rPr>
      </w:pPr>
      <w:r w:rsidRPr="00C00B2D">
        <w:rPr>
          <w:sz w:val="20"/>
          <w:szCs w:val="20"/>
        </w:rPr>
        <w:t>alla comunicazione dei miei dati personali e sensibili a soggetti che gestiscono servizi informatici di postalizzazione e di archiviazione ed al trattamento dei dati stessi da partesi tali soggetti, ove ciò sia necessario all’istruzione, alla liquidazione ed alla gestione della presente istanza;</w:t>
      </w:r>
    </w:p>
    <w:p w14:paraId="7F6D5645" w14:textId="77777777" w:rsidR="00B76569" w:rsidRPr="00C00B2D" w:rsidRDefault="00B76569" w:rsidP="00C00B2D">
      <w:pPr>
        <w:numPr>
          <w:ilvl w:val="0"/>
          <w:numId w:val="4"/>
        </w:numPr>
        <w:tabs>
          <w:tab w:val="clear" w:pos="644"/>
        </w:tabs>
        <w:ind w:left="284" w:hanging="284"/>
        <w:jc w:val="both"/>
        <w:rPr>
          <w:color w:val="FF0000"/>
          <w:sz w:val="20"/>
          <w:szCs w:val="20"/>
        </w:rPr>
      </w:pPr>
      <w:r w:rsidRPr="00C00B2D">
        <w:rPr>
          <w:sz w:val="20"/>
          <w:szCs w:val="20"/>
        </w:rPr>
        <w:t>alla comunicazione dei miei dati sensibili, per fini diversi da quelli connessi alla presente domanda, ad altri Enti o Amministrazioni pubbliche, ove ciò sia necessario per lo svolgimento delle rispettive funzioni istituzionali</w:t>
      </w:r>
      <w:r w:rsidRPr="00C00B2D">
        <w:rPr>
          <w:color w:val="FF0000"/>
          <w:sz w:val="20"/>
          <w:szCs w:val="20"/>
        </w:rPr>
        <w:t>.</w:t>
      </w:r>
    </w:p>
    <w:p w14:paraId="2093914D" w14:textId="77777777" w:rsidR="00626178" w:rsidRPr="00C00B2D" w:rsidRDefault="00626178" w:rsidP="00B76569">
      <w:pPr>
        <w:rPr>
          <w:sz w:val="20"/>
          <w:szCs w:val="20"/>
        </w:rPr>
      </w:pPr>
    </w:p>
    <w:p w14:paraId="5839F0BE" w14:textId="77777777" w:rsidR="008A483B" w:rsidRPr="00D51BCA" w:rsidRDefault="008F0E64" w:rsidP="00B76569">
      <w:pPr>
        <w:rPr>
          <w:b/>
          <w:sz w:val="20"/>
          <w:szCs w:val="20"/>
        </w:rPr>
      </w:pPr>
      <w:r w:rsidRPr="00C00B2D">
        <w:rPr>
          <w:sz w:val="20"/>
          <w:szCs w:val="20"/>
        </w:rPr>
        <w:t>San Michele Salentino</w:t>
      </w:r>
      <w:r w:rsidR="00B76569" w:rsidRPr="00C00B2D">
        <w:rPr>
          <w:sz w:val="20"/>
          <w:szCs w:val="20"/>
        </w:rPr>
        <w:t>, lì __________________</w:t>
      </w:r>
      <w:r w:rsidR="00B76569" w:rsidRPr="00C00B2D">
        <w:rPr>
          <w:sz w:val="20"/>
          <w:szCs w:val="20"/>
        </w:rPr>
        <w:tab/>
      </w:r>
      <w:r w:rsidR="00B76569" w:rsidRPr="00C00B2D">
        <w:rPr>
          <w:sz w:val="20"/>
          <w:szCs w:val="20"/>
        </w:rPr>
        <w:tab/>
      </w:r>
      <w:r w:rsidR="00B76569" w:rsidRPr="00C00B2D">
        <w:rPr>
          <w:sz w:val="20"/>
          <w:szCs w:val="20"/>
        </w:rPr>
        <w:tab/>
      </w:r>
      <w:r w:rsidR="00B76569" w:rsidRPr="00C00B2D">
        <w:rPr>
          <w:sz w:val="20"/>
          <w:szCs w:val="20"/>
        </w:rPr>
        <w:tab/>
      </w:r>
      <w:r w:rsidR="00B76569" w:rsidRPr="00C00B2D">
        <w:rPr>
          <w:sz w:val="20"/>
          <w:szCs w:val="20"/>
        </w:rPr>
        <w:tab/>
      </w:r>
      <w:r w:rsidR="00B76569" w:rsidRPr="00D51BCA">
        <w:rPr>
          <w:b/>
          <w:sz w:val="20"/>
          <w:szCs w:val="20"/>
        </w:rPr>
        <w:t>FIRMA</w:t>
      </w:r>
    </w:p>
    <w:sectPr w:rsidR="008A483B" w:rsidRPr="00D51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924E526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Times New Roman"/>
      </w:rPr>
    </w:lvl>
  </w:abstractNum>
  <w:abstractNum w:abstractNumId="4" w15:restartNumberingAfterBreak="0">
    <w:nsid w:val="0C067B9B"/>
    <w:multiLevelType w:val="hybridMultilevel"/>
    <w:tmpl w:val="6E2E5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C93"/>
    <w:multiLevelType w:val="hybridMultilevel"/>
    <w:tmpl w:val="28E41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45A"/>
    <w:multiLevelType w:val="hybridMultilevel"/>
    <w:tmpl w:val="96E45608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FEF248D"/>
    <w:multiLevelType w:val="hybridMultilevel"/>
    <w:tmpl w:val="071E7634"/>
    <w:lvl w:ilvl="0" w:tplc="6532C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22E5A"/>
    <w:multiLevelType w:val="hybridMultilevel"/>
    <w:tmpl w:val="296EDCA4"/>
    <w:lvl w:ilvl="0" w:tplc="3F12207A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23D91"/>
    <w:multiLevelType w:val="hybridMultilevel"/>
    <w:tmpl w:val="1D9411F2"/>
    <w:lvl w:ilvl="0" w:tplc="6532CFF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9927553"/>
    <w:multiLevelType w:val="hybridMultilevel"/>
    <w:tmpl w:val="954C2B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7509">
    <w:abstractNumId w:val="3"/>
  </w:num>
  <w:num w:numId="2" w16cid:durableId="1043024050">
    <w:abstractNumId w:val="0"/>
  </w:num>
  <w:num w:numId="3" w16cid:durableId="1021127206">
    <w:abstractNumId w:val="2"/>
    <w:lvlOverride w:ilvl="0">
      <w:startOverride w:val="1"/>
    </w:lvlOverride>
  </w:num>
  <w:num w:numId="4" w16cid:durableId="349112617">
    <w:abstractNumId w:val="1"/>
    <w:lvlOverride w:ilvl="0">
      <w:startOverride w:val="1"/>
    </w:lvlOverride>
  </w:num>
  <w:num w:numId="5" w16cid:durableId="551381347">
    <w:abstractNumId w:val="5"/>
  </w:num>
  <w:num w:numId="6" w16cid:durableId="1247307542">
    <w:abstractNumId w:val="6"/>
  </w:num>
  <w:num w:numId="7" w16cid:durableId="1232541375">
    <w:abstractNumId w:val="10"/>
  </w:num>
  <w:num w:numId="8" w16cid:durableId="1327324246">
    <w:abstractNumId w:val="9"/>
  </w:num>
  <w:num w:numId="9" w16cid:durableId="1136411487">
    <w:abstractNumId w:val="4"/>
  </w:num>
  <w:num w:numId="10" w16cid:durableId="755715102">
    <w:abstractNumId w:val="8"/>
  </w:num>
  <w:num w:numId="11" w16cid:durableId="25933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9"/>
    <w:rsid w:val="00152FEF"/>
    <w:rsid w:val="00206F31"/>
    <w:rsid w:val="00254FFC"/>
    <w:rsid w:val="005F0FA7"/>
    <w:rsid w:val="00626178"/>
    <w:rsid w:val="0070455D"/>
    <w:rsid w:val="008A483B"/>
    <w:rsid w:val="008F0E64"/>
    <w:rsid w:val="00B76569"/>
    <w:rsid w:val="00C00B2D"/>
    <w:rsid w:val="00D24353"/>
    <w:rsid w:val="00D51BCA"/>
    <w:rsid w:val="00E12197"/>
    <w:rsid w:val="00E37A7F"/>
    <w:rsid w:val="00EE30C3"/>
    <w:rsid w:val="00EF38AF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F8E2"/>
  <w15:docId w15:val="{EEA089F9-537F-4E6B-A518-0C7D707A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5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Fullone</dc:creator>
  <cp:lastModifiedBy>Martino Carrieri</cp:lastModifiedBy>
  <cp:revision>2</cp:revision>
  <dcterms:created xsi:type="dcterms:W3CDTF">2025-01-31T08:48:00Z</dcterms:created>
  <dcterms:modified xsi:type="dcterms:W3CDTF">2025-01-31T08:48:00Z</dcterms:modified>
</cp:coreProperties>
</file>