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815B" w14:textId="77777777" w:rsidR="00B76569" w:rsidRPr="00D51BCA" w:rsidRDefault="00B76569" w:rsidP="00B76569">
      <w:pPr>
        <w:jc w:val="right"/>
        <w:rPr>
          <w:b/>
          <w:sz w:val="20"/>
          <w:szCs w:val="20"/>
        </w:rPr>
      </w:pPr>
      <w:r w:rsidRPr="00D51BCA">
        <w:rPr>
          <w:b/>
          <w:sz w:val="20"/>
          <w:szCs w:val="20"/>
        </w:rPr>
        <w:t>Al</w:t>
      </w:r>
      <w:r w:rsidR="008F0E64" w:rsidRPr="00D51BCA">
        <w:rPr>
          <w:b/>
          <w:sz w:val="20"/>
          <w:szCs w:val="20"/>
        </w:rPr>
        <w:t>l’ Ufficio Servizi Sociali</w:t>
      </w:r>
    </w:p>
    <w:p w14:paraId="72437565" w14:textId="77777777" w:rsidR="00B76569" w:rsidRPr="00D51BCA" w:rsidRDefault="00B76569" w:rsidP="00B76569">
      <w:pPr>
        <w:jc w:val="right"/>
        <w:rPr>
          <w:b/>
          <w:sz w:val="20"/>
          <w:szCs w:val="20"/>
        </w:rPr>
      </w:pPr>
      <w:r w:rsidRPr="00D51BCA">
        <w:rPr>
          <w:b/>
          <w:sz w:val="20"/>
          <w:szCs w:val="20"/>
        </w:rPr>
        <w:t xml:space="preserve">Comune </w:t>
      </w:r>
      <w:r w:rsidR="008F0E64" w:rsidRPr="00D51BCA">
        <w:rPr>
          <w:b/>
          <w:sz w:val="20"/>
          <w:szCs w:val="20"/>
        </w:rPr>
        <w:t xml:space="preserve">di San Michele Salentino </w:t>
      </w:r>
    </w:p>
    <w:p w14:paraId="20FB8EEB" w14:textId="77777777" w:rsidR="00B76569" w:rsidRPr="00D51BCA" w:rsidRDefault="00B76569" w:rsidP="00B76569">
      <w:pPr>
        <w:jc w:val="right"/>
        <w:rPr>
          <w:b/>
          <w:sz w:val="20"/>
          <w:szCs w:val="20"/>
        </w:rPr>
      </w:pPr>
    </w:p>
    <w:p w14:paraId="6DA67E26" w14:textId="77777777" w:rsidR="00E12197" w:rsidRPr="00D51BCA" w:rsidRDefault="00E12197" w:rsidP="00B76569">
      <w:pPr>
        <w:jc w:val="right"/>
        <w:rPr>
          <w:b/>
          <w:sz w:val="20"/>
          <w:szCs w:val="20"/>
        </w:rPr>
      </w:pPr>
    </w:p>
    <w:p w14:paraId="27425B29" w14:textId="77777777" w:rsidR="00B76569" w:rsidRPr="00D51BCA" w:rsidRDefault="00B76569" w:rsidP="00B76569">
      <w:pPr>
        <w:jc w:val="right"/>
        <w:rPr>
          <w:b/>
          <w:sz w:val="20"/>
          <w:szCs w:val="20"/>
        </w:rPr>
      </w:pPr>
    </w:p>
    <w:p w14:paraId="773CC047" w14:textId="5259DA8C" w:rsidR="00B76569" w:rsidRPr="00D51BCA" w:rsidRDefault="00D51BCA" w:rsidP="00B7656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DOMANDA DI</w:t>
      </w:r>
      <w:r w:rsidR="00B76569" w:rsidRPr="00D51BCA">
        <w:rPr>
          <w:b/>
          <w:sz w:val="20"/>
          <w:szCs w:val="20"/>
        </w:rPr>
        <w:t xml:space="preserve"> CONTRIBUTO PER SPESE DI TRASPORTO IN CENTRI SOCIO-EDUCATIVI DI RIABILITAZIONE SANITARIA E IN STRUTTURE SANITARIE. </w:t>
      </w:r>
      <w:r w:rsidR="00C00B2D" w:rsidRPr="00D51BCA">
        <w:rPr>
          <w:b/>
          <w:sz w:val="20"/>
          <w:szCs w:val="20"/>
        </w:rPr>
        <w:t>PERIODO GI</w:t>
      </w:r>
      <w:r w:rsidR="00FB7FD8">
        <w:rPr>
          <w:b/>
          <w:sz w:val="20"/>
          <w:szCs w:val="20"/>
        </w:rPr>
        <w:t>UGN</w:t>
      </w:r>
      <w:r w:rsidR="00C00B2D" w:rsidRPr="00D51BCA">
        <w:rPr>
          <w:b/>
          <w:sz w:val="20"/>
          <w:szCs w:val="20"/>
        </w:rPr>
        <w:t xml:space="preserve">O - </w:t>
      </w:r>
      <w:r w:rsidR="00FB7FD8">
        <w:rPr>
          <w:b/>
          <w:sz w:val="20"/>
          <w:szCs w:val="20"/>
        </w:rPr>
        <w:t>DICEMBRE</w:t>
      </w:r>
      <w:r w:rsidR="00B76569" w:rsidRPr="00D51BCA">
        <w:rPr>
          <w:b/>
          <w:sz w:val="20"/>
          <w:szCs w:val="20"/>
        </w:rPr>
        <w:t xml:space="preserve"> 2023.</w:t>
      </w:r>
    </w:p>
    <w:p w14:paraId="70A9595A" w14:textId="77777777" w:rsidR="00B76569" w:rsidRPr="00D51BCA" w:rsidRDefault="00B76569" w:rsidP="00B76569">
      <w:pPr>
        <w:jc w:val="both"/>
        <w:rPr>
          <w:b/>
          <w:sz w:val="20"/>
          <w:szCs w:val="20"/>
        </w:rPr>
      </w:pPr>
    </w:p>
    <w:p w14:paraId="2BD5D1C0" w14:textId="77777777" w:rsidR="00B76569" w:rsidRPr="00D51BCA" w:rsidRDefault="00B76569" w:rsidP="00B76569">
      <w:pPr>
        <w:spacing w:line="360" w:lineRule="auto"/>
        <w:jc w:val="center"/>
        <w:rPr>
          <w:sz w:val="20"/>
          <w:szCs w:val="20"/>
        </w:rPr>
      </w:pPr>
    </w:p>
    <w:p w14:paraId="44DC768F" w14:textId="77777777" w:rsidR="00B76569" w:rsidRPr="00D51BCA" w:rsidRDefault="00B76569" w:rsidP="00B76569">
      <w:pPr>
        <w:autoSpaceDE w:val="0"/>
        <w:spacing w:line="360" w:lineRule="auto"/>
        <w:rPr>
          <w:sz w:val="20"/>
          <w:szCs w:val="20"/>
        </w:rPr>
      </w:pPr>
      <w:r w:rsidRPr="00D51BCA">
        <w:rPr>
          <w:sz w:val="20"/>
          <w:szCs w:val="20"/>
        </w:rPr>
        <w:t xml:space="preserve">Io Sottoscritto/a _________________________________ Nato/a </w:t>
      </w:r>
      <w:proofErr w:type="spellStart"/>
      <w:r w:rsidRPr="00D51BCA">
        <w:rPr>
          <w:sz w:val="20"/>
          <w:szCs w:val="20"/>
        </w:rPr>
        <w:t>a</w:t>
      </w:r>
      <w:proofErr w:type="spellEnd"/>
      <w:r w:rsidRPr="00D51BCA">
        <w:rPr>
          <w:sz w:val="20"/>
          <w:szCs w:val="20"/>
        </w:rPr>
        <w:t xml:space="preserve"> __________________________</w:t>
      </w:r>
    </w:p>
    <w:p w14:paraId="58BD348C" w14:textId="77777777" w:rsidR="00B76569" w:rsidRPr="00D51BCA" w:rsidRDefault="00B76569" w:rsidP="00B76569">
      <w:pPr>
        <w:autoSpaceDE w:val="0"/>
        <w:spacing w:line="360" w:lineRule="auto"/>
        <w:rPr>
          <w:sz w:val="20"/>
          <w:szCs w:val="20"/>
        </w:rPr>
      </w:pPr>
      <w:r w:rsidRPr="00D51BCA">
        <w:rPr>
          <w:sz w:val="20"/>
          <w:szCs w:val="20"/>
        </w:rPr>
        <w:t xml:space="preserve"> il_____/______/______ residente a</w:t>
      </w:r>
      <w:r w:rsidR="008F0E64" w:rsidRPr="00D51BCA">
        <w:rPr>
          <w:sz w:val="20"/>
          <w:szCs w:val="20"/>
        </w:rPr>
        <w:t xml:space="preserve"> San</w:t>
      </w:r>
      <w:r w:rsidRPr="00D51BCA">
        <w:rPr>
          <w:sz w:val="20"/>
          <w:szCs w:val="20"/>
        </w:rPr>
        <w:t xml:space="preserve"> </w:t>
      </w:r>
      <w:r w:rsidR="008F0E64" w:rsidRPr="00D51BCA">
        <w:rPr>
          <w:sz w:val="20"/>
          <w:szCs w:val="20"/>
        </w:rPr>
        <w:t>Michele Salentino</w:t>
      </w:r>
      <w:r w:rsidRPr="00D51BCA">
        <w:rPr>
          <w:sz w:val="20"/>
          <w:szCs w:val="20"/>
        </w:rPr>
        <w:t>, in Via _______________________</w:t>
      </w:r>
      <w:proofErr w:type="gramStart"/>
      <w:r w:rsidRPr="00D51BCA">
        <w:rPr>
          <w:sz w:val="20"/>
          <w:szCs w:val="20"/>
        </w:rPr>
        <w:t>_  n.</w:t>
      </w:r>
      <w:proofErr w:type="gramEnd"/>
      <w:r w:rsidRPr="00D51BCA">
        <w:rPr>
          <w:sz w:val="20"/>
          <w:szCs w:val="20"/>
        </w:rPr>
        <w:t>_______</w:t>
      </w:r>
    </w:p>
    <w:p w14:paraId="6D95CE93" w14:textId="77777777" w:rsidR="00B76569" w:rsidRPr="00D51BCA" w:rsidRDefault="00B76569" w:rsidP="00B76569">
      <w:pPr>
        <w:autoSpaceDE w:val="0"/>
        <w:spacing w:line="360" w:lineRule="auto"/>
        <w:rPr>
          <w:sz w:val="20"/>
          <w:szCs w:val="20"/>
        </w:rPr>
      </w:pPr>
      <w:r w:rsidRPr="00D51BCA">
        <w:rPr>
          <w:sz w:val="20"/>
          <w:szCs w:val="20"/>
        </w:rPr>
        <w:t>Codice Fiscale |___|___| ___|___ |___ |___|___ |___ |___|___|___ |___ |___|___|___|___|</w:t>
      </w:r>
    </w:p>
    <w:p w14:paraId="2722D6F0" w14:textId="77777777" w:rsidR="00B76569" w:rsidRPr="00D51BCA" w:rsidRDefault="00B76569" w:rsidP="00B76569">
      <w:pPr>
        <w:autoSpaceDE w:val="0"/>
        <w:spacing w:line="360" w:lineRule="auto"/>
        <w:rPr>
          <w:sz w:val="20"/>
          <w:szCs w:val="20"/>
        </w:rPr>
      </w:pPr>
      <w:r w:rsidRPr="00D51BCA">
        <w:rPr>
          <w:sz w:val="20"/>
          <w:szCs w:val="20"/>
        </w:rPr>
        <w:t>Telefono/ Cell. __________________ Email_____________________________________________</w:t>
      </w:r>
    </w:p>
    <w:p w14:paraId="7E9C80A3" w14:textId="77777777" w:rsidR="00C00B2D" w:rsidRPr="00D51BCA" w:rsidRDefault="00C00B2D" w:rsidP="00B76569">
      <w:pPr>
        <w:autoSpaceDE w:val="0"/>
        <w:spacing w:line="360" w:lineRule="auto"/>
        <w:rPr>
          <w:sz w:val="20"/>
          <w:szCs w:val="20"/>
        </w:rPr>
      </w:pPr>
      <w:r w:rsidRPr="00D51BCA">
        <w:rPr>
          <w:sz w:val="20"/>
          <w:szCs w:val="20"/>
        </w:rPr>
        <w:t>PEC ______________________________________________</w:t>
      </w:r>
    </w:p>
    <w:p w14:paraId="0DD5990D" w14:textId="77777777" w:rsidR="00EE30C3" w:rsidRDefault="00B76569" w:rsidP="00C00B2D">
      <w:pPr>
        <w:autoSpaceDE w:val="0"/>
        <w:spacing w:line="360" w:lineRule="auto"/>
        <w:jc w:val="both"/>
        <w:rPr>
          <w:sz w:val="20"/>
          <w:szCs w:val="20"/>
        </w:rPr>
      </w:pPr>
      <w:r w:rsidRPr="00D51BCA">
        <w:rPr>
          <w:sz w:val="20"/>
          <w:szCs w:val="20"/>
        </w:rPr>
        <w:t>In qualità di genitore/tutore del</w:t>
      </w:r>
      <w:r w:rsidR="00626178" w:rsidRPr="00D51BCA">
        <w:rPr>
          <w:sz w:val="20"/>
          <w:szCs w:val="20"/>
        </w:rPr>
        <w:t xml:space="preserve"> </w:t>
      </w:r>
      <w:r w:rsidRPr="00D51BCA">
        <w:rPr>
          <w:sz w:val="20"/>
          <w:szCs w:val="20"/>
        </w:rPr>
        <w:t xml:space="preserve">minore portatore di </w:t>
      </w:r>
      <w:proofErr w:type="gramStart"/>
      <w:r w:rsidRPr="00D51BCA">
        <w:rPr>
          <w:sz w:val="20"/>
          <w:szCs w:val="20"/>
        </w:rPr>
        <w:t>handicap  _</w:t>
      </w:r>
      <w:proofErr w:type="gramEnd"/>
      <w:r w:rsidRPr="00D51BCA">
        <w:rPr>
          <w:sz w:val="20"/>
          <w:szCs w:val="20"/>
        </w:rPr>
        <w:t>_____________________</w:t>
      </w:r>
      <w:r w:rsidR="00626178" w:rsidRPr="00D51BCA">
        <w:rPr>
          <w:sz w:val="20"/>
          <w:szCs w:val="20"/>
        </w:rPr>
        <w:t xml:space="preserve">  </w:t>
      </w:r>
    </w:p>
    <w:p w14:paraId="54FFEA0B" w14:textId="7FF8FB82" w:rsidR="00626178" w:rsidRPr="00D51BCA" w:rsidRDefault="00B76569" w:rsidP="00C00B2D">
      <w:pPr>
        <w:autoSpaceDE w:val="0"/>
        <w:spacing w:line="360" w:lineRule="auto"/>
        <w:jc w:val="both"/>
        <w:rPr>
          <w:sz w:val="20"/>
          <w:szCs w:val="20"/>
        </w:rPr>
      </w:pPr>
      <w:r w:rsidRPr="00D51BCA">
        <w:rPr>
          <w:sz w:val="20"/>
          <w:szCs w:val="20"/>
        </w:rPr>
        <w:t>nato</w:t>
      </w:r>
      <w:r w:rsidR="00626178" w:rsidRPr="00D51BCA">
        <w:rPr>
          <w:sz w:val="20"/>
          <w:szCs w:val="20"/>
        </w:rPr>
        <w:t xml:space="preserve"> a </w:t>
      </w:r>
      <w:r w:rsidRPr="00D51BCA">
        <w:rPr>
          <w:sz w:val="20"/>
          <w:szCs w:val="20"/>
        </w:rPr>
        <w:t xml:space="preserve">________________________il_________________; </w:t>
      </w:r>
    </w:p>
    <w:p w14:paraId="78C29982" w14:textId="24C7B6E6" w:rsidR="00C00B2D" w:rsidRPr="00D51BCA" w:rsidRDefault="00C00B2D" w:rsidP="00C00B2D">
      <w:pPr>
        <w:autoSpaceDE w:val="0"/>
        <w:spacing w:line="360" w:lineRule="auto"/>
        <w:jc w:val="both"/>
        <w:rPr>
          <w:sz w:val="20"/>
          <w:szCs w:val="20"/>
        </w:rPr>
      </w:pPr>
      <w:r w:rsidRPr="00D51BCA">
        <w:rPr>
          <w:sz w:val="20"/>
          <w:szCs w:val="20"/>
        </w:rPr>
        <w:t>Visto l’”Avviso pubblico per la concessione del contributo per le spese di trasporto già sostenute per la riabilitazione presso strutture sanitarie o centri socio-educativi in favore di minori di anni 18 portatori di handicap (legge 104/1992) o in possesso di verbale di invalidità – periodo: gi</w:t>
      </w:r>
      <w:r w:rsidR="00FB7FD8">
        <w:rPr>
          <w:sz w:val="20"/>
          <w:szCs w:val="20"/>
        </w:rPr>
        <w:t>ugn</w:t>
      </w:r>
      <w:r w:rsidRPr="00D51BCA">
        <w:rPr>
          <w:sz w:val="20"/>
          <w:szCs w:val="20"/>
        </w:rPr>
        <w:t xml:space="preserve">o – </w:t>
      </w:r>
      <w:r w:rsidR="00FB7FD8">
        <w:rPr>
          <w:sz w:val="20"/>
          <w:szCs w:val="20"/>
        </w:rPr>
        <w:t>dicembre</w:t>
      </w:r>
      <w:r w:rsidRPr="00D51BCA">
        <w:rPr>
          <w:sz w:val="20"/>
          <w:szCs w:val="20"/>
        </w:rPr>
        <w:t xml:space="preserve"> 2023”,</w:t>
      </w:r>
    </w:p>
    <w:p w14:paraId="5C88178C" w14:textId="77777777" w:rsidR="00C00B2D" w:rsidRPr="00D51BCA" w:rsidRDefault="00C00B2D" w:rsidP="00C00B2D">
      <w:pPr>
        <w:pStyle w:val="Paragrafoelenco"/>
        <w:autoSpaceDE w:val="0"/>
        <w:spacing w:line="360" w:lineRule="auto"/>
        <w:ind w:left="0"/>
        <w:jc w:val="center"/>
        <w:rPr>
          <w:b/>
          <w:bCs/>
          <w:sz w:val="20"/>
          <w:szCs w:val="20"/>
        </w:rPr>
      </w:pPr>
      <w:r w:rsidRPr="00D51BCA">
        <w:rPr>
          <w:b/>
          <w:bCs/>
          <w:sz w:val="20"/>
          <w:szCs w:val="20"/>
        </w:rPr>
        <w:t>DICHIARA</w:t>
      </w:r>
    </w:p>
    <w:p w14:paraId="6BFC317F" w14:textId="77777777" w:rsidR="00C00B2D" w:rsidRPr="00D51BCA" w:rsidRDefault="00626178" w:rsidP="00C00B2D">
      <w:pPr>
        <w:pStyle w:val="Paragrafoelenco"/>
        <w:numPr>
          <w:ilvl w:val="0"/>
          <w:numId w:val="10"/>
        </w:numPr>
        <w:autoSpaceDE w:val="0"/>
        <w:spacing w:line="360" w:lineRule="auto"/>
        <w:ind w:left="284" w:hanging="284"/>
        <w:jc w:val="both"/>
        <w:rPr>
          <w:sz w:val="20"/>
          <w:szCs w:val="20"/>
        </w:rPr>
      </w:pPr>
      <w:r w:rsidRPr="00D51BCA">
        <w:rPr>
          <w:sz w:val="20"/>
          <w:szCs w:val="20"/>
        </w:rPr>
        <w:t>l’impossibilità all’uso del trasporto pubblico</w:t>
      </w:r>
      <w:r w:rsidR="00C00B2D" w:rsidRPr="00D51BCA">
        <w:rPr>
          <w:sz w:val="20"/>
          <w:szCs w:val="20"/>
        </w:rPr>
        <w:t>,</w:t>
      </w:r>
    </w:p>
    <w:p w14:paraId="4503B498" w14:textId="77777777" w:rsidR="00C00B2D" w:rsidRPr="00D51BCA" w:rsidRDefault="00626178" w:rsidP="00C00B2D">
      <w:pPr>
        <w:pStyle w:val="Paragrafoelenco"/>
        <w:numPr>
          <w:ilvl w:val="0"/>
          <w:numId w:val="10"/>
        </w:numPr>
        <w:autoSpaceDE w:val="0"/>
        <w:spacing w:line="360" w:lineRule="auto"/>
        <w:ind w:left="284" w:hanging="284"/>
        <w:jc w:val="both"/>
        <w:rPr>
          <w:sz w:val="20"/>
          <w:szCs w:val="20"/>
        </w:rPr>
      </w:pPr>
      <w:r w:rsidRPr="00D51BCA">
        <w:rPr>
          <w:sz w:val="20"/>
          <w:szCs w:val="20"/>
        </w:rPr>
        <w:t>la non fruizione a titolo gratuito del servizio di trasporto da parte del Centro Socio-educativo o di Riabilitazione, di Enti sia Pubblici che Privati</w:t>
      </w:r>
      <w:r w:rsidR="00C00B2D" w:rsidRPr="00D51BCA">
        <w:rPr>
          <w:sz w:val="20"/>
          <w:szCs w:val="20"/>
        </w:rPr>
        <w:t>,</w:t>
      </w:r>
    </w:p>
    <w:p w14:paraId="3A3414F1" w14:textId="77777777" w:rsidR="00C00B2D" w:rsidRPr="00D51BCA" w:rsidRDefault="00C00B2D" w:rsidP="00C00B2D">
      <w:pPr>
        <w:pStyle w:val="Paragrafoelenco"/>
        <w:numPr>
          <w:ilvl w:val="0"/>
          <w:numId w:val="10"/>
        </w:numPr>
        <w:autoSpaceDE w:val="0"/>
        <w:spacing w:line="360" w:lineRule="auto"/>
        <w:ind w:left="284" w:hanging="284"/>
        <w:jc w:val="both"/>
        <w:rPr>
          <w:sz w:val="20"/>
          <w:szCs w:val="20"/>
        </w:rPr>
      </w:pPr>
      <w:r w:rsidRPr="00D51BCA">
        <w:rPr>
          <w:sz w:val="20"/>
          <w:szCs w:val="20"/>
        </w:rPr>
        <w:t>di non aver presentato analoga richiesta o ricevuto alcun contributo allo stesso titolo da parte di Enti Pubblici o Privati relativamente al periodo in oggetto,</w:t>
      </w:r>
    </w:p>
    <w:p w14:paraId="7B1446B3" w14:textId="77777777" w:rsidR="00B76569" w:rsidRPr="00D51BCA" w:rsidRDefault="00B76569" w:rsidP="00B76569">
      <w:pPr>
        <w:autoSpaceDE w:val="0"/>
        <w:spacing w:line="480" w:lineRule="auto"/>
        <w:jc w:val="center"/>
        <w:rPr>
          <w:b/>
          <w:sz w:val="20"/>
          <w:szCs w:val="20"/>
        </w:rPr>
      </w:pPr>
      <w:r w:rsidRPr="00D51BCA">
        <w:rPr>
          <w:b/>
          <w:sz w:val="20"/>
          <w:szCs w:val="20"/>
        </w:rPr>
        <w:t>C H I E D E</w:t>
      </w:r>
    </w:p>
    <w:p w14:paraId="53E94979" w14:textId="77777777" w:rsidR="00B76569" w:rsidRPr="00D51BCA" w:rsidRDefault="00B76569" w:rsidP="00B76569">
      <w:pPr>
        <w:autoSpaceDE w:val="0"/>
        <w:spacing w:line="360" w:lineRule="auto"/>
        <w:jc w:val="both"/>
        <w:rPr>
          <w:sz w:val="20"/>
          <w:szCs w:val="20"/>
        </w:rPr>
      </w:pPr>
      <w:r w:rsidRPr="00D51BCA">
        <w:rPr>
          <w:sz w:val="20"/>
          <w:szCs w:val="20"/>
        </w:rPr>
        <w:t>che gli/le sia concesso un contributo per spese di trasporto in centri socio-rieducativi e/o di riabilitazione sanitaria per effettuare terapie salvavita.</w:t>
      </w:r>
    </w:p>
    <w:p w14:paraId="37B477F5" w14:textId="77777777" w:rsidR="00C00B2D" w:rsidRPr="00D51BCA" w:rsidRDefault="00C00B2D" w:rsidP="00B76569">
      <w:pPr>
        <w:autoSpaceDE w:val="0"/>
        <w:spacing w:line="360" w:lineRule="auto"/>
        <w:jc w:val="both"/>
        <w:rPr>
          <w:sz w:val="20"/>
          <w:szCs w:val="20"/>
        </w:rPr>
      </w:pPr>
      <w:r w:rsidRPr="00D51BCA">
        <w:rPr>
          <w:sz w:val="20"/>
          <w:szCs w:val="20"/>
        </w:rPr>
        <w:t>A tal fine,</w:t>
      </w:r>
    </w:p>
    <w:p w14:paraId="216AB30B" w14:textId="77777777" w:rsidR="00C00B2D" w:rsidRPr="00D51BCA" w:rsidRDefault="00B76569" w:rsidP="00C00B2D">
      <w:pPr>
        <w:autoSpaceDE w:val="0"/>
        <w:spacing w:line="360" w:lineRule="auto"/>
        <w:jc w:val="center"/>
        <w:rPr>
          <w:sz w:val="20"/>
          <w:szCs w:val="20"/>
        </w:rPr>
      </w:pPr>
      <w:r w:rsidRPr="00D51BCA">
        <w:rPr>
          <w:b/>
          <w:sz w:val="20"/>
          <w:szCs w:val="20"/>
        </w:rPr>
        <w:t>ALLEGA</w:t>
      </w:r>
    </w:p>
    <w:p w14:paraId="156379F3" w14:textId="77777777" w:rsidR="00B76569" w:rsidRPr="00D51BCA" w:rsidRDefault="00B76569" w:rsidP="00B76569">
      <w:pPr>
        <w:autoSpaceDE w:val="0"/>
        <w:spacing w:line="360" w:lineRule="auto"/>
        <w:rPr>
          <w:sz w:val="20"/>
          <w:szCs w:val="20"/>
        </w:rPr>
      </w:pPr>
      <w:r w:rsidRPr="00D51BCA">
        <w:rPr>
          <w:sz w:val="20"/>
          <w:szCs w:val="20"/>
        </w:rPr>
        <w:t xml:space="preserve">alla presente domanda: </w:t>
      </w:r>
    </w:p>
    <w:p w14:paraId="244A27A9" w14:textId="77777777" w:rsidR="008F0E64" w:rsidRPr="00D51BCA" w:rsidRDefault="00B76569" w:rsidP="00B76569">
      <w:pPr>
        <w:pStyle w:val="Paragrafoelenco"/>
        <w:numPr>
          <w:ilvl w:val="0"/>
          <w:numId w:val="5"/>
        </w:numPr>
        <w:autoSpaceDE w:val="0"/>
        <w:spacing w:line="360" w:lineRule="auto"/>
        <w:jc w:val="both"/>
        <w:rPr>
          <w:sz w:val="20"/>
          <w:szCs w:val="20"/>
        </w:rPr>
      </w:pPr>
      <w:r w:rsidRPr="00D51BCA">
        <w:rPr>
          <w:sz w:val="20"/>
          <w:szCs w:val="20"/>
        </w:rPr>
        <w:t>Certificazione attestante la sussistenza dell’handicap ai sensi della L. 104/1992 o</w:t>
      </w:r>
      <w:r w:rsidR="00C00B2D" w:rsidRPr="00D51BCA">
        <w:rPr>
          <w:sz w:val="20"/>
          <w:szCs w:val="20"/>
        </w:rPr>
        <w:t>,</w:t>
      </w:r>
      <w:r w:rsidRPr="00D51BCA">
        <w:rPr>
          <w:sz w:val="20"/>
          <w:szCs w:val="20"/>
        </w:rPr>
        <w:t xml:space="preserve"> nelle more del rilascio della stessa, copia della domanda presentata all’INPS e/o verbale di invalidità, rilasciato dalla Commissione Medica dell’ASL;</w:t>
      </w:r>
    </w:p>
    <w:p w14:paraId="4BE043B4" w14:textId="77777777" w:rsidR="008F0E64" w:rsidRPr="00D51BCA" w:rsidRDefault="00E37A7F" w:rsidP="00B76569">
      <w:pPr>
        <w:pStyle w:val="Paragrafoelenco"/>
        <w:numPr>
          <w:ilvl w:val="0"/>
          <w:numId w:val="5"/>
        </w:numPr>
        <w:autoSpaceDE w:val="0"/>
        <w:spacing w:line="360" w:lineRule="auto"/>
        <w:jc w:val="both"/>
        <w:rPr>
          <w:sz w:val="20"/>
          <w:szCs w:val="20"/>
        </w:rPr>
      </w:pPr>
      <w:r w:rsidRPr="00D51BCA">
        <w:rPr>
          <w:sz w:val="20"/>
          <w:szCs w:val="20"/>
        </w:rPr>
        <w:t>Certificazione rilasciata dal Centro Socio-educativo riabilitativo relativa ai giorni di effettiva presenza</w:t>
      </w:r>
      <w:r w:rsidR="00B76569" w:rsidRPr="00D51BCA">
        <w:rPr>
          <w:sz w:val="20"/>
          <w:szCs w:val="20"/>
        </w:rPr>
        <w:t xml:space="preserve">; </w:t>
      </w:r>
    </w:p>
    <w:p w14:paraId="75922AE7" w14:textId="77777777" w:rsidR="00C00B2D" w:rsidRPr="00D51BCA" w:rsidRDefault="00B76569" w:rsidP="00C00B2D">
      <w:pPr>
        <w:pStyle w:val="Paragrafoelenco"/>
        <w:numPr>
          <w:ilvl w:val="0"/>
          <w:numId w:val="7"/>
        </w:numPr>
        <w:autoSpaceDE w:val="0"/>
        <w:spacing w:line="360" w:lineRule="auto"/>
        <w:jc w:val="both"/>
        <w:rPr>
          <w:sz w:val="20"/>
          <w:szCs w:val="20"/>
        </w:rPr>
      </w:pPr>
      <w:r w:rsidRPr="00D51BCA">
        <w:rPr>
          <w:sz w:val="20"/>
          <w:szCs w:val="20"/>
        </w:rPr>
        <w:t>Fotocopia documento d’identità</w:t>
      </w:r>
      <w:r w:rsidR="00C00B2D" w:rsidRPr="00D51BCA">
        <w:rPr>
          <w:sz w:val="20"/>
          <w:szCs w:val="20"/>
        </w:rPr>
        <w:t xml:space="preserve"> dell’istante</w:t>
      </w:r>
      <w:r w:rsidRPr="00D51BCA">
        <w:rPr>
          <w:sz w:val="20"/>
          <w:szCs w:val="20"/>
        </w:rPr>
        <w:t>;</w:t>
      </w:r>
    </w:p>
    <w:p w14:paraId="0384C9F2" w14:textId="77777777" w:rsidR="00B76569" w:rsidRPr="00D51BCA" w:rsidRDefault="00C00B2D" w:rsidP="00C00B2D">
      <w:pPr>
        <w:pStyle w:val="Paragrafoelenco"/>
        <w:numPr>
          <w:ilvl w:val="0"/>
          <w:numId w:val="7"/>
        </w:numPr>
        <w:autoSpaceDE w:val="0"/>
        <w:spacing w:line="360" w:lineRule="auto"/>
        <w:jc w:val="both"/>
        <w:rPr>
          <w:sz w:val="20"/>
          <w:szCs w:val="20"/>
        </w:rPr>
      </w:pPr>
      <w:r w:rsidRPr="00D51BCA">
        <w:rPr>
          <w:sz w:val="20"/>
          <w:szCs w:val="20"/>
        </w:rPr>
        <w:t xml:space="preserve">Codice </w:t>
      </w:r>
      <w:r w:rsidR="00B76569" w:rsidRPr="00D51BCA">
        <w:rPr>
          <w:sz w:val="20"/>
          <w:szCs w:val="20"/>
        </w:rPr>
        <w:t>IBAN</w:t>
      </w:r>
      <w:r w:rsidRPr="00D51BCA">
        <w:rPr>
          <w:sz w:val="20"/>
          <w:szCs w:val="20"/>
        </w:rPr>
        <w:t>.</w:t>
      </w:r>
    </w:p>
    <w:p w14:paraId="1843FD4B" w14:textId="77777777" w:rsidR="00C00B2D" w:rsidRPr="00D51BCA" w:rsidRDefault="00C00B2D" w:rsidP="00C00B2D">
      <w:pPr>
        <w:pStyle w:val="Paragrafoelenco"/>
        <w:autoSpaceDE w:val="0"/>
        <w:spacing w:line="360" w:lineRule="auto"/>
        <w:jc w:val="both"/>
        <w:rPr>
          <w:sz w:val="20"/>
          <w:szCs w:val="20"/>
        </w:rPr>
      </w:pPr>
    </w:p>
    <w:p w14:paraId="0358D874" w14:textId="77777777" w:rsidR="008F0E64" w:rsidRPr="00D51BCA" w:rsidRDefault="008F0E64" w:rsidP="00B76569">
      <w:pPr>
        <w:autoSpaceDE w:val="0"/>
        <w:spacing w:line="480" w:lineRule="auto"/>
        <w:rPr>
          <w:sz w:val="20"/>
          <w:szCs w:val="20"/>
        </w:rPr>
      </w:pPr>
      <w:r w:rsidRPr="00D51BCA">
        <w:rPr>
          <w:sz w:val="20"/>
          <w:szCs w:val="20"/>
        </w:rPr>
        <w:t>San Michele Salentino</w:t>
      </w:r>
      <w:r w:rsidR="00B76569" w:rsidRPr="00D51BCA">
        <w:rPr>
          <w:sz w:val="20"/>
          <w:szCs w:val="20"/>
        </w:rPr>
        <w:t>, lì</w:t>
      </w:r>
      <w:r w:rsidR="00B76569" w:rsidRPr="00D51BCA">
        <w:rPr>
          <w:sz w:val="20"/>
          <w:szCs w:val="20"/>
        </w:rPr>
        <w:tab/>
      </w:r>
      <w:r w:rsidR="00B76569" w:rsidRPr="00D51BCA">
        <w:rPr>
          <w:sz w:val="20"/>
          <w:szCs w:val="20"/>
        </w:rPr>
        <w:tab/>
      </w:r>
      <w:r w:rsidR="00B76569" w:rsidRPr="00D51BCA">
        <w:rPr>
          <w:sz w:val="20"/>
          <w:szCs w:val="20"/>
        </w:rPr>
        <w:tab/>
      </w:r>
      <w:r w:rsidR="00B76569" w:rsidRPr="00D51BCA">
        <w:rPr>
          <w:sz w:val="20"/>
          <w:szCs w:val="20"/>
        </w:rPr>
        <w:tab/>
      </w:r>
      <w:r w:rsidR="00B76569" w:rsidRPr="00D51BCA">
        <w:rPr>
          <w:sz w:val="20"/>
          <w:szCs w:val="20"/>
        </w:rPr>
        <w:tab/>
        <w:t xml:space="preserve">          </w:t>
      </w:r>
    </w:p>
    <w:p w14:paraId="02748215" w14:textId="77777777" w:rsidR="00B76569" w:rsidRPr="00D51BCA" w:rsidRDefault="00B76569" w:rsidP="008F0E64">
      <w:pPr>
        <w:autoSpaceDE w:val="0"/>
        <w:spacing w:line="480" w:lineRule="auto"/>
        <w:ind w:left="6372"/>
        <w:rPr>
          <w:b/>
          <w:sz w:val="20"/>
          <w:szCs w:val="20"/>
        </w:rPr>
      </w:pPr>
      <w:r w:rsidRPr="00D51BCA">
        <w:rPr>
          <w:b/>
          <w:sz w:val="20"/>
          <w:szCs w:val="20"/>
        </w:rPr>
        <w:t xml:space="preserve">F I R MA                                                                                                                   </w:t>
      </w:r>
    </w:p>
    <w:p w14:paraId="4AAF0BFC" w14:textId="77777777" w:rsidR="00B76569" w:rsidRPr="008F0E64" w:rsidRDefault="00B76569" w:rsidP="00B76569">
      <w:pPr>
        <w:autoSpaceDE w:val="0"/>
        <w:spacing w:line="480" w:lineRule="auto"/>
        <w:rPr>
          <w:b/>
        </w:rPr>
      </w:pPr>
      <w:r w:rsidRPr="008F0E64">
        <w:rPr>
          <w:b/>
        </w:rPr>
        <w:t xml:space="preserve">                                                                                    </w:t>
      </w:r>
    </w:p>
    <w:p w14:paraId="386BB0C5" w14:textId="77777777" w:rsidR="00B76569" w:rsidRPr="008F0E64" w:rsidRDefault="00B76569" w:rsidP="00C00B2D">
      <w:pPr>
        <w:autoSpaceDE w:val="0"/>
        <w:rPr>
          <w:b/>
        </w:rPr>
      </w:pPr>
    </w:p>
    <w:p w14:paraId="22EE959A" w14:textId="77777777" w:rsidR="00EE30C3" w:rsidRDefault="00EE30C3" w:rsidP="00C00B2D">
      <w:pPr>
        <w:autoSpaceDE w:val="0"/>
        <w:rPr>
          <w:b/>
          <w:sz w:val="20"/>
          <w:szCs w:val="20"/>
        </w:rPr>
      </w:pPr>
    </w:p>
    <w:p w14:paraId="07AEB2B9" w14:textId="77777777" w:rsidR="00EE30C3" w:rsidRDefault="00EE30C3" w:rsidP="00C00B2D">
      <w:pPr>
        <w:autoSpaceDE w:val="0"/>
        <w:rPr>
          <w:b/>
          <w:sz w:val="20"/>
          <w:szCs w:val="20"/>
        </w:rPr>
      </w:pPr>
    </w:p>
    <w:p w14:paraId="48526AAB" w14:textId="77777777" w:rsidR="00EE30C3" w:rsidRDefault="00EE30C3" w:rsidP="00C00B2D">
      <w:pPr>
        <w:autoSpaceDE w:val="0"/>
        <w:rPr>
          <w:b/>
          <w:sz w:val="20"/>
          <w:szCs w:val="20"/>
        </w:rPr>
      </w:pPr>
    </w:p>
    <w:p w14:paraId="6612F2C9" w14:textId="77777777" w:rsidR="00EE30C3" w:rsidRDefault="00EE30C3" w:rsidP="00C00B2D">
      <w:pPr>
        <w:autoSpaceDE w:val="0"/>
        <w:rPr>
          <w:b/>
          <w:sz w:val="20"/>
          <w:szCs w:val="20"/>
        </w:rPr>
      </w:pPr>
    </w:p>
    <w:p w14:paraId="16694777" w14:textId="1CD3027B" w:rsidR="00B76569" w:rsidRPr="00C00B2D" w:rsidRDefault="00B76569" w:rsidP="00C00B2D">
      <w:pPr>
        <w:autoSpaceDE w:val="0"/>
        <w:rPr>
          <w:b/>
          <w:sz w:val="20"/>
          <w:szCs w:val="20"/>
        </w:rPr>
      </w:pPr>
      <w:r w:rsidRPr="00C00B2D">
        <w:rPr>
          <w:b/>
          <w:sz w:val="20"/>
          <w:szCs w:val="20"/>
        </w:rPr>
        <w:t>INFORMATIVA SULLA PRIVACY</w:t>
      </w:r>
    </w:p>
    <w:p w14:paraId="5FE76829" w14:textId="77777777" w:rsidR="00B76569" w:rsidRPr="00C00B2D" w:rsidRDefault="00B76569" w:rsidP="00B76569">
      <w:pPr>
        <w:autoSpaceDE w:val="0"/>
        <w:rPr>
          <w:b/>
          <w:sz w:val="20"/>
          <w:szCs w:val="20"/>
        </w:rPr>
      </w:pPr>
    </w:p>
    <w:p w14:paraId="4B93D51F" w14:textId="77777777" w:rsidR="00B76569" w:rsidRPr="00C00B2D" w:rsidRDefault="00B76569" w:rsidP="00B76569">
      <w:pPr>
        <w:autoSpaceDE w:val="0"/>
        <w:jc w:val="both"/>
        <w:rPr>
          <w:sz w:val="20"/>
          <w:szCs w:val="20"/>
        </w:rPr>
      </w:pPr>
      <w:r w:rsidRPr="00C00B2D">
        <w:rPr>
          <w:sz w:val="20"/>
          <w:szCs w:val="20"/>
        </w:rPr>
        <w:t xml:space="preserve">L’Amministrazione Comunale informa, </w:t>
      </w:r>
      <w:r w:rsidR="00C00B2D" w:rsidRPr="00C00B2D">
        <w:rPr>
          <w:sz w:val="20"/>
          <w:szCs w:val="20"/>
        </w:rPr>
        <w:t xml:space="preserve">ai sensi del </w:t>
      </w:r>
      <w:r w:rsidR="00C00B2D">
        <w:rPr>
          <w:sz w:val="20"/>
          <w:szCs w:val="20"/>
        </w:rPr>
        <w:t xml:space="preserve">Reg. UE n. 2016/679 e </w:t>
      </w:r>
      <w:proofErr w:type="spellStart"/>
      <w:r w:rsidR="00C00B2D">
        <w:rPr>
          <w:sz w:val="20"/>
          <w:szCs w:val="20"/>
        </w:rPr>
        <w:t>s.m.i.</w:t>
      </w:r>
      <w:proofErr w:type="spellEnd"/>
      <w:r w:rsidRPr="00C00B2D">
        <w:rPr>
          <w:sz w:val="20"/>
          <w:szCs w:val="20"/>
        </w:rPr>
        <w:t>, che:</w:t>
      </w:r>
    </w:p>
    <w:p w14:paraId="0163D324" w14:textId="77777777" w:rsidR="00B76569" w:rsidRPr="00C00B2D" w:rsidRDefault="00B76569" w:rsidP="00C00B2D">
      <w:pPr>
        <w:numPr>
          <w:ilvl w:val="0"/>
          <w:numId w:val="3"/>
        </w:numPr>
        <w:tabs>
          <w:tab w:val="clear" w:pos="720"/>
        </w:tabs>
        <w:autoSpaceDE w:val="0"/>
        <w:ind w:left="284" w:hanging="284"/>
        <w:jc w:val="both"/>
        <w:rPr>
          <w:sz w:val="20"/>
          <w:szCs w:val="20"/>
        </w:rPr>
      </w:pPr>
      <w:r w:rsidRPr="00C00B2D">
        <w:rPr>
          <w:sz w:val="20"/>
          <w:szCs w:val="20"/>
        </w:rPr>
        <w:t>il trattamento dei dati conferiti con dichiarazioni/richieste è finalizzato allo sviluppo del relativo procedimento amministrativo ed alle attività ad esso correlate;</w:t>
      </w:r>
    </w:p>
    <w:p w14:paraId="6DA7CD7D" w14:textId="77777777" w:rsidR="00B76569" w:rsidRPr="00C00B2D" w:rsidRDefault="00B76569" w:rsidP="00C00B2D">
      <w:pPr>
        <w:numPr>
          <w:ilvl w:val="0"/>
          <w:numId w:val="3"/>
        </w:numPr>
        <w:tabs>
          <w:tab w:val="clear" w:pos="720"/>
        </w:tabs>
        <w:autoSpaceDE w:val="0"/>
        <w:ind w:left="284" w:hanging="284"/>
        <w:rPr>
          <w:sz w:val="20"/>
          <w:szCs w:val="20"/>
        </w:rPr>
      </w:pPr>
      <w:r w:rsidRPr="00C00B2D">
        <w:rPr>
          <w:sz w:val="20"/>
          <w:szCs w:val="20"/>
        </w:rPr>
        <w:t>il conferimento dei dati è obbligatorio per il corretto sviluppo dell’istruttoria e degli altri adempimenti;</w:t>
      </w:r>
    </w:p>
    <w:p w14:paraId="59832434" w14:textId="77777777" w:rsidR="00B76569" w:rsidRPr="00C00B2D" w:rsidRDefault="00B76569" w:rsidP="00C00B2D">
      <w:pPr>
        <w:numPr>
          <w:ilvl w:val="0"/>
          <w:numId w:val="3"/>
        </w:numPr>
        <w:tabs>
          <w:tab w:val="clear" w:pos="720"/>
        </w:tabs>
        <w:autoSpaceDE w:val="0"/>
        <w:ind w:left="284" w:hanging="284"/>
        <w:jc w:val="both"/>
        <w:rPr>
          <w:sz w:val="20"/>
          <w:szCs w:val="20"/>
        </w:rPr>
      </w:pPr>
      <w:r w:rsidRPr="00C00B2D">
        <w:rPr>
          <w:sz w:val="20"/>
          <w:szCs w:val="20"/>
        </w:rPr>
        <w:t>il mancato conferimento di alcuni o tutti i dati richiesti comporta l’interruzione/l’annullamento dei procedimenti amministrativi;</w:t>
      </w:r>
    </w:p>
    <w:p w14:paraId="1710C492" w14:textId="77777777" w:rsidR="00B76569" w:rsidRPr="00C00B2D" w:rsidRDefault="00B76569" w:rsidP="00C00B2D">
      <w:pPr>
        <w:numPr>
          <w:ilvl w:val="0"/>
          <w:numId w:val="3"/>
        </w:numPr>
        <w:tabs>
          <w:tab w:val="clear" w:pos="720"/>
        </w:tabs>
        <w:autoSpaceDE w:val="0"/>
        <w:ind w:left="284" w:hanging="284"/>
        <w:jc w:val="both"/>
        <w:rPr>
          <w:sz w:val="20"/>
          <w:szCs w:val="20"/>
        </w:rPr>
      </w:pPr>
      <w:r w:rsidRPr="00C00B2D">
        <w:rPr>
          <w:sz w:val="20"/>
          <w:szCs w:val="20"/>
        </w:rPr>
        <w:t>in relazione al procedimento ed alle attività correlate, il Comune può comunicare i dati acquisiti con le dichiarazioni/richieste ad altri Enti competenti;</w:t>
      </w:r>
    </w:p>
    <w:p w14:paraId="7951DB2B" w14:textId="77777777" w:rsidR="00B76569" w:rsidRPr="00C00B2D" w:rsidRDefault="00B76569" w:rsidP="00C00B2D">
      <w:pPr>
        <w:numPr>
          <w:ilvl w:val="0"/>
          <w:numId w:val="3"/>
        </w:numPr>
        <w:tabs>
          <w:tab w:val="clear" w:pos="720"/>
        </w:tabs>
        <w:autoSpaceDE w:val="0"/>
        <w:ind w:left="284" w:hanging="284"/>
        <w:jc w:val="both"/>
        <w:rPr>
          <w:sz w:val="20"/>
          <w:szCs w:val="20"/>
        </w:rPr>
      </w:pPr>
      <w:r w:rsidRPr="00C00B2D">
        <w:rPr>
          <w:sz w:val="20"/>
          <w:szCs w:val="20"/>
        </w:rPr>
        <w:t xml:space="preserve">il dichiarante può esercitare i diritti </w:t>
      </w:r>
      <w:r w:rsidR="00C00B2D">
        <w:rPr>
          <w:sz w:val="20"/>
          <w:szCs w:val="20"/>
        </w:rPr>
        <w:t>di cui al</w:t>
      </w:r>
      <w:r w:rsidR="00C00B2D" w:rsidRPr="00C00B2D">
        <w:rPr>
          <w:sz w:val="20"/>
          <w:szCs w:val="20"/>
        </w:rPr>
        <w:t xml:space="preserve"> </w:t>
      </w:r>
      <w:r w:rsidR="00C00B2D">
        <w:rPr>
          <w:sz w:val="20"/>
          <w:szCs w:val="20"/>
        </w:rPr>
        <w:t xml:space="preserve">Reg. UE n. 2016/679 e </w:t>
      </w:r>
      <w:proofErr w:type="spellStart"/>
      <w:r w:rsidR="00C00B2D">
        <w:rPr>
          <w:sz w:val="20"/>
          <w:szCs w:val="20"/>
        </w:rPr>
        <w:t>s.m.i.</w:t>
      </w:r>
      <w:proofErr w:type="spellEnd"/>
      <w:r w:rsidRPr="00C00B2D">
        <w:rPr>
          <w:sz w:val="20"/>
          <w:szCs w:val="20"/>
        </w:rPr>
        <w:t>, ovvero la modifica, l’aggiornamento e la cancellazione dei dati.</w:t>
      </w:r>
    </w:p>
    <w:p w14:paraId="5452016C" w14:textId="77777777" w:rsidR="00D51BCA" w:rsidRDefault="00D51BCA" w:rsidP="00D51BCA">
      <w:pPr>
        <w:rPr>
          <w:b/>
        </w:rPr>
      </w:pPr>
    </w:p>
    <w:p w14:paraId="690D6F5D" w14:textId="77777777" w:rsidR="00B76569" w:rsidRPr="008F0E64" w:rsidRDefault="00B76569" w:rsidP="00D51BCA">
      <w:pPr>
        <w:jc w:val="center"/>
        <w:rPr>
          <w:b/>
        </w:rPr>
      </w:pPr>
      <w:r w:rsidRPr="008F0E64">
        <w:rPr>
          <w:b/>
        </w:rPr>
        <w:t xml:space="preserve">                                                                                            </w:t>
      </w:r>
    </w:p>
    <w:p w14:paraId="4376288A" w14:textId="77777777" w:rsidR="00B76569" w:rsidRPr="00C00B2D" w:rsidRDefault="00B76569" w:rsidP="00C00B2D">
      <w:pPr>
        <w:rPr>
          <w:b/>
          <w:sz w:val="20"/>
          <w:szCs w:val="20"/>
        </w:rPr>
      </w:pPr>
      <w:r w:rsidRPr="00C00B2D">
        <w:rPr>
          <w:b/>
          <w:sz w:val="20"/>
          <w:szCs w:val="20"/>
        </w:rPr>
        <w:t xml:space="preserve">CONSENSO AL TRATTAMENTO DEI DATI PERSONALI  </w:t>
      </w:r>
    </w:p>
    <w:p w14:paraId="26FE033C" w14:textId="77777777" w:rsidR="00B76569" w:rsidRPr="00C00B2D" w:rsidRDefault="00B76569" w:rsidP="00B76569">
      <w:pPr>
        <w:jc w:val="center"/>
        <w:rPr>
          <w:b/>
          <w:sz w:val="20"/>
          <w:szCs w:val="20"/>
        </w:rPr>
      </w:pPr>
    </w:p>
    <w:p w14:paraId="79CEEB1C" w14:textId="77777777" w:rsidR="00B76569" w:rsidRPr="00C00B2D" w:rsidRDefault="00B76569" w:rsidP="00B76569">
      <w:pPr>
        <w:spacing w:line="360" w:lineRule="auto"/>
        <w:jc w:val="both"/>
        <w:rPr>
          <w:sz w:val="20"/>
          <w:szCs w:val="20"/>
        </w:rPr>
      </w:pPr>
      <w:r w:rsidRPr="00C00B2D">
        <w:rPr>
          <w:sz w:val="20"/>
          <w:szCs w:val="20"/>
        </w:rPr>
        <w:t xml:space="preserve">Preso atto dell’informativa fornitami sulla protezione dei dati personali, ai sensi del </w:t>
      </w:r>
      <w:r w:rsidR="00C00B2D">
        <w:rPr>
          <w:sz w:val="20"/>
          <w:szCs w:val="20"/>
        </w:rPr>
        <w:t xml:space="preserve">Reg. UE n. 2016/679 e </w:t>
      </w:r>
      <w:proofErr w:type="spellStart"/>
      <w:r w:rsidR="00C00B2D">
        <w:rPr>
          <w:sz w:val="20"/>
          <w:szCs w:val="20"/>
        </w:rPr>
        <w:t>s.m.i.</w:t>
      </w:r>
      <w:proofErr w:type="spellEnd"/>
      <w:r w:rsidRPr="00C00B2D">
        <w:rPr>
          <w:sz w:val="20"/>
          <w:szCs w:val="20"/>
        </w:rPr>
        <w:t>, io sottoscritto_____________________________________________________________</w:t>
      </w:r>
    </w:p>
    <w:p w14:paraId="121E9AF8" w14:textId="77777777" w:rsidR="00B76569" w:rsidRPr="00C00B2D" w:rsidRDefault="00B76569" w:rsidP="00B76569">
      <w:pPr>
        <w:jc w:val="center"/>
        <w:rPr>
          <w:b/>
          <w:sz w:val="20"/>
          <w:szCs w:val="20"/>
        </w:rPr>
      </w:pPr>
      <w:r w:rsidRPr="00C00B2D">
        <w:rPr>
          <w:b/>
          <w:sz w:val="20"/>
          <w:szCs w:val="20"/>
        </w:rPr>
        <w:t>ACCONSENTO</w:t>
      </w:r>
    </w:p>
    <w:p w14:paraId="3B2BD112" w14:textId="77777777" w:rsidR="00B76569" w:rsidRPr="00C00B2D" w:rsidRDefault="00B76569" w:rsidP="00B76569">
      <w:pPr>
        <w:jc w:val="center"/>
        <w:rPr>
          <w:b/>
          <w:sz w:val="20"/>
          <w:szCs w:val="20"/>
        </w:rPr>
      </w:pPr>
    </w:p>
    <w:p w14:paraId="1B006321" w14:textId="77777777" w:rsidR="00B76569" w:rsidRPr="00C00B2D" w:rsidRDefault="00B76569" w:rsidP="00C00B2D">
      <w:pPr>
        <w:numPr>
          <w:ilvl w:val="0"/>
          <w:numId w:val="4"/>
        </w:numPr>
        <w:tabs>
          <w:tab w:val="clear" w:pos="644"/>
        </w:tabs>
        <w:ind w:left="284" w:hanging="284"/>
        <w:jc w:val="both"/>
        <w:rPr>
          <w:sz w:val="20"/>
          <w:szCs w:val="20"/>
        </w:rPr>
      </w:pPr>
      <w:r w:rsidRPr="00C00B2D">
        <w:rPr>
          <w:sz w:val="20"/>
          <w:szCs w:val="20"/>
        </w:rPr>
        <w:t>al trattamento di eventuali dati sensibili, necessari per l’istruzione del procedimento amministrativo alle attività correlate alla presente domanda;</w:t>
      </w:r>
    </w:p>
    <w:p w14:paraId="78E79651" w14:textId="77777777" w:rsidR="00B76569" w:rsidRPr="00C00B2D" w:rsidRDefault="00B76569" w:rsidP="00C00B2D">
      <w:pPr>
        <w:numPr>
          <w:ilvl w:val="0"/>
          <w:numId w:val="4"/>
        </w:numPr>
        <w:tabs>
          <w:tab w:val="clear" w:pos="644"/>
        </w:tabs>
        <w:ind w:left="284" w:hanging="284"/>
        <w:jc w:val="both"/>
        <w:rPr>
          <w:sz w:val="20"/>
          <w:szCs w:val="20"/>
        </w:rPr>
      </w:pPr>
      <w:r w:rsidRPr="00C00B2D">
        <w:rPr>
          <w:sz w:val="20"/>
          <w:szCs w:val="20"/>
        </w:rPr>
        <w:t xml:space="preserve">al trasferimento dei miei dati personali e sensibili all’estero, ove ciò sia necessario all’istruzione, alla liquidazione </w:t>
      </w:r>
      <w:r w:rsidR="00C00B2D">
        <w:rPr>
          <w:sz w:val="20"/>
          <w:szCs w:val="20"/>
        </w:rPr>
        <w:t xml:space="preserve">del contributo </w:t>
      </w:r>
      <w:r w:rsidRPr="00C00B2D">
        <w:rPr>
          <w:sz w:val="20"/>
          <w:szCs w:val="20"/>
        </w:rPr>
        <w:t>ed alla gestione della presente domanda;</w:t>
      </w:r>
    </w:p>
    <w:p w14:paraId="677E9D81" w14:textId="77777777" w:rsidR="00B76569" w:rsidRPr="00C00B2D" w:rsidRDefault="00B76569" w:rsidP="00C00B2D">
      <w:pPr>
        <w:numPr>
          <w:ilvl w:val="0"/>
          <w:numId w:val="4"/>
        </w:numPr>
        <w:tabs>
          <w:tab w:val="clear" w:pos="644"/>
        </w:tabs>
        <w:ind w:left="284" w:hanging="284"/>
        <w:jc w:val="both"/>
        <w:rPr>
          <w:sz w:val="20"/>
          <w:szCs w:val="20"/>
        </w:rPr>
      </w:pPr>
      <w:r w:rsidRPr="00C00B2D">
        <w:rPr>
          <w:sz w:val="20"/>
          <w:szCs w:val="20"/>
        </w:rPr>
        <w:t>alla comunicazione dei miei dati personali e sensibili a soggetti che gestiscono servizi informatici di postalizzazione e di archiviazione ed al trattamento dei dati stessi da partesi tali soggetti, ove ciò sia necessario all’istruzione, alla liquidazione ed alla gestione della presente istanza;</w:t>
      </w:r>
    </w:p>
    <w:p w14:paraId="7F6D5645" w14:textId="77777777" w:rsidR="00B76569" w:rsidRPr="00C00B2D" w:rsidRDefault="00B76569" w:rsidP="00C00B2D">
      <w:pPr>
        <w:numPr>
          <w:ilvl w:val="0"/>
          <w:numId w:val="4"/>
        </w:numPr>
        <w:tabs>
          <w:tab w:val="clear" w:pos="644"/>
        </w:tabs>
        <w:ind w:left="284" w:hanging="284"/>
        <w:jc w:val="both"/>
        <w:rPr>
          <w:color w:val="FF0000"/>
          <w:sz w:val="20"/>
          <w:szCs w:val="20"/>
        </w:rPr>
      </w:pPr>
      <w:r w:rsidRPr="00C00B2D">
        <w:rPr>
          <w:sz w:val="20"/>
          <w:szCs w:val="20"/>
        </w:rPr>
        <w:t>alla comunicazione dei miei dati sensibili, per fini diversi da quelli connessi alla presente domanda, ad altri Enti o Amministrazioni pubbliche, ove ciò sia necessario per lo svolgimento delle rispettive funzioni istituzionali</w:t>
      </w:r>
      <w:r w:rsidRPr="00C00B2D">
        <w:rPr>
          <w:color w:val="FF0000"/>
          <w:sz w:val="20"/>
          <w:szCs w:val="20"/>
        </w:rPr>
        <w:t>.</w:t>
      </w:r>
    </w:p>
    <w:p w14:paraId="2093914D" w14:textId="77777777" w:rsidR="00626178" w:rsidRPr="00C00B2D" w:rsidRDefault="00626178" w:rsidP="00B76569">
      <w:pPr>
        <w:rPr>
          <w:sz w:val="20"/>
          <w:szCs w:val="20"/>
        </w:rPr>
      </w:pPr>
    </w:p>
    <w:p w14:paraId="5839F0BE" w14:textId="77777777" w:rsidR="008A483B" w:rsidRPr="00D51BCA" w:rsidRDefault="008F0E64" w:rsidP="00B76569">
      <w:pPr>
        <w:rPr>
          <w:b/>
          <w:sz w:val="20"/>
          <w:szCs w:val="20"/>
        </w:rPr>
      </w:pPr>
      <w:r w:rsidRPr="00C00B2D">
        <w:rPr>
          <w:sz w:val="20"/>
          <w:szCs w:val="20"/>
        </w:rPr>
        <w:t>San Michele Salentino</w:t>
      </w:r>
      <w:r w:rsidR="00B76569" w:rsidRPr="00C00B2D">
        <w:rPr>
          <w:sz w:val="20"/>
          <w:szCs w:val="20"/>
        </w:rPr>
        <w:t>, lì __________________</w:t>
      </w:r>
      <w:r w:rsidR="00B76569" w:rsidRPr="00C00B2D">
        <w:rPr>
          <w:sz w:val="20"/>
          <w:szCs w:val="20"/>
        </w:rPr>
        <w:tab/>
      </w:r>
      <w:r w:rsidR="00B76569" w:rsidRPr="00C00B2D">
        <w:rPr>
          <w:sz w:val="20"/>
          <w:szCs w:val="20"/>
        </w:rPr>
        <w:tab/>
      </w:r>
      <w:r w:rsidR="00B76569" w:rsidRPr="00C00B2D">
        <w:rPr>
          <w:sz w:val="20"/>
          <w:szCs w:val="20"/>
        </w:rPr>
        <w:tab/>
      </w:r>
      <w:r w:rsidR="00B76569" w:rsidRPr="00C00B2D">
        <w:rPr>
          <w:sz w:val="20"/>
          <w:szCs w:val="20"/>
        </w:rPr>
        <w:tab/>
      </w:r>
      <w:r w:rsidR="00B76569" w:rsidRPr="00C00B2D">
        <w:rPr>
          <w:sz w:val="20"/>
          <w:szCs w:val="20"/>
        </w:rPr>
        <w:tab/>
      </w:r>
      <w:r w:rsidR="00B76569" w:rsidRPr="00D51BCA">
        <w:rPr>
          <w:b/>
          <w:sz w:val="20"/>
          <w:szCs w:val="20"/>
        </w:rPr>
        <w:t>FIRMA</w:t>
      </w:r>
    </w:p>
    <w:sectPr w:rsidR="008A483B" w:rsidRPr="00D51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ourier New"/>
      </w:rPr>
    </w:lvl>
  </w:abstractNum>
  <w:abstractNum w:abstractNumId="1" w15:restartNumberingAfterBreak="0">
    <w:nsid w:val="00000003"/>
    <w:multiLevelType w:val="singleLevel"/>
    <w:tmpl w:val="924E526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Times New Roman"/>
      </w:rPr>
    </w:lvl>
  </w:abstractNum>
  <w:abstractNum w:abstractNumId="4" w15:restartNumberingAfterBreak="0">
    <w:nsid w:val="0C067B9B"/>
    <w:multiLevelType w:val="hybridMultilevel"/>
    <w:tmpl w:val="6E2E5C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6C93"/>
    <w:multiLevelType w:val="hybridMultilevel"/>
    <w:tmpl w:val="28E411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45A"/>
    <w:multiLevelType w:val="hybridMultilevel"/>
    <w:tmpl w:val="96E45608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FEF248D"/>
    <w:multiLevelType w:val="hybridMultilevel"/>
    <w:tmpl w:val="071E7634"/>
    <w:lvl w:ilvl="0" w:tplc="6532C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22E5A"/>
    <w:multiLevelType w:val="hybridMultilevel"/>
    <w:tmpl w:val="296EDCA4"/>
    <w:lvl w:ilvl="0" w:tplc="3F12207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23D91"/>
    <w:multiLevelType w:val="hybridMultilevel"/>
    <w:tmpl w:val="1D9411F2"/>
    <w:lvl w:ilvl="0" w:tplc="6532CFF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9927553"/>
    <w:multiLevelType w:val="hybridMultilevel"/>
    <w:tmpl w:val="954C2B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676742">
    <w:abstractNumId w:val="3"/>
  </w:num>
  <w:num w:numId="2" w16cid:durableId="1225215177">
    <w:abstractNumId w:val="0"/>
  </w:num>
  <w:num w:numId="3" w16cid:durableId="485245429">
    <w:abstractNumId w:val="2"/>
    <w:lvlOverride w:ilvl="0">
      <w:startOverride w:val="1"/>
    </w:lvlOverride>
  </w:num>
  <w:num w:numId="4" w16cid:durableId="1368140722">
    <w:abstractNumId w:val="1"/>
    <w:lvlOverride w:ilvl="0">
      <w:startOverride w:val="1"/>
    </w:lvlOverride>
  </w:num>
  <w:num w:numId="5" w16cid:durableId="973021629">
    <w:abstractNumId w:val="5"/>
  </w:num>
  <w:num w:numId="6" w16cid:durableId="1757441475">
    <w:abstractNumId w:val="6"/>
  </w:num>
  <w:num w:numId="7" w16cid:durableId="432240086">
    <w:abstractNumId w:val="10"/>
  </w:num>
  <w:num w:numId="8" w16cid:durableId="237204653">
    <w:abstractNumId w:val="9"/>
  </w:num>
  <w:num w:numId="9" w16cid:durableId="1587380165">
    <w:abstractNumId w:val="4"/>
  </w:num>
  <w:num w:numId="10" w16cid:durableId="1438792054">
    <w:abstractNumId w:val="8"/>
  </w:num>
  <w:num w:numId="11" w16cid:durableId="1134371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69"/>
    <w:rsid w:val="00152FEF"/>
    <w:rsid w:val="00626178"/>
    <w:rsid w:val="008A483B"/>
    <w:rsid w:val="008F0E64"/>
    <w:rsid w:val="00B76569"/>
    <w:rsid w:val="00C00B2D"/>
    <w:rsid w:val="00D51BCA"/>
    <w:rsid w:val="00E12197"/>
    <w:rsid w:val="00E37A7F"/>
    <w:rsid w:val="00EE30C3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F8E2"/>
  <w15:chartTrackingRefBased/>
  <w15:docId w15:val="{8994E92C-9E07-4F1A-B757-8925FDD1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56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Fullone</dc:creator>
  <cp:keywords/>
  <dc:description/>
  <cp:lastModifiedBy>Fabrizio Guglielmi</cp:lastModifiedBy>
  <cp:revision>4</cp:revision>
  <dcterms:created xsi:type="dcterms:W3CDTF">2023-06-09T10:36:00Z</dcterms:created>
  <dcterms:modified xsi:type="dcterms:W3CDTF">2023-12-20T07:12:00Z</dcterms:modified>
</cp:coreProperties>
</file>